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394C" w14:textId="52F72261" w:rsidR="00C7245D" w:rsidRPr="00C7245D" w:rsidRDefault="00C7245D" w:rsidP="00C7245D">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lang w:val="ru-RU"/>
        </w:rPr>
      </w:pPr>
      <w:r w:rsidRPr="00C7245D">
        <w:rPr>
          <w:rFonts w:ascii="Times New Roman" w:hAnsi="Times New Roman"/>
          <w:b/>
          <w:bCs/>
          <w:szCs w:val="24"/>
          <w:lang w:val="ru-RU"/>
        </w:rPr>
        <w:t>Информационное сообщение о проведении торгов</w:t>
      </w:r>
    </w:p>
    <w:p w14:paraId="7033DC60" w14:textId="77777777" w:rsidR="00C7245D" w:rsidRPr="007955FD" w:rsidRDefault="00C7245D" w:rsidP="00A73A32">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szCs w:val="24"/>
          <w:highlight w:val="yellow"/>
          <w:lang w:val="ru-RU"/>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244"/>
        <w:gridCol w:w="11263"/>
      </w:tblGrid>
      <w:tr w:rsidR="00AD319B" w:rsidRPr="00D961D2" w14:paraId="65E51CFF" w14:textId="77777777" w:rsidTr="00C7245D">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D961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8DBCA1F" w14:textId="72C08B8A"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rPr>
              <w:t>Организатор</w:t>
            </w:r>
            <w:r w:rsidR="00D961D2" w:rsidRPr="00D961D2">
              <w:rPr>
                <w:rFonts w:ascii="Times New Roman" w:hAnsi="Times New Roman"/>
                <w:bCs/>
                <w:szCs w:val="24"/>
                <w:lang w:val="ru-RU"/>
              </w:rPr>
              <w:t xml:space="preserve"> </w:t>
            </w:r>
            <w:r w:rsidRPr="00D961D2">
              <w:rPr>
                <w:rFonts w:ascii="Times New Roman" w:hAnsi="Times New Roman"/>
                <w:bCs/>
                <w:szCs w:val="24"/>
              </w:rPr>
              <w:t>торгов</w:t>
            </w:r>
          </w:p>
        </w:tc>
        <w:tc>
          <w:tcPr>
            <w:tcW w:w="11263" w:type="dxa"/>
            <w:tcBorders>
              <w:top w:val="single" w:sz="4" w:space="0" w:color="auto"/>
              <w:left w:val="single" w:sz="4" w:space="0" w:color="auto"/>
              <w:bottom w:val="single" w:sz="4" w:space="0" w:color="auto"/>
              <w:right w:val="single" w:sz="4" w:space="0" w:color="auto"/>
            </w:tcBorders>
            <w:hideMark/>
          </w:tcPr>
          <w:p w14:paraId="32E5DD0E" w14:textId="77777777" w:rsidR="00AD319B" w:rsidRPr="00D961D2"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ООО «Доброторг», ИНН 7709476226, ОГРН 5157746026170,</w:t>
            </w:r>
          </w:p>
          <w:p w14:paraId="375E3B1A" w14:textId="77777777" w:rsidR="00AD319B" w:rsidRPr="00D961D2"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 xml:space="preserve">почтовый адрес: 109029, г. Москва, а/я 15, </w:t>
            </w:r>
          </w:p>
          <w:p w14:paraId="350E2631" w14:textId="77777777" w:rsidR="00AD319B" w:rsidRPr="00D961D2" w:rsidRDefault="00AD319B" w:rsidP="00386B9F">
            <w:pPr>
              <w:widowControl w:val="0"/>
              <w:jc w:val="both"/>
              <w:rPr>
                <w:rFonts w:ascii="Times New Roman" w:hAnsi="Times New Roman"/>
                <w:bCs/>
                <w:szCs w:val="24"/>
              </w:rPr>
            </w:pPr>
            <w:r w:rsidRPr="00D961D2">
              <w:rPr>
                <w:rFonts w:ascii="Times New Roman" w:hAnsi="Times New Roman"/>
                <w:bCs/>
                <w:szCs w:val="24"/>
                <w:lang w:val="ru-RU"/>
              </w:rPr>
              <w:t>тел</w:t>
            </w:r>
            <w:r w:rsidRPr="00D961D2">
              <w:rPr>
                <w:rFonts w:ascii="Times New Roman" w:hAnsi="Times New Roman"/>
                <w:bCs/>
                <w:szCs w:val="24"/>
              </w:rPr>
              <w:t xml:space="preserve">. 8 (499) 130-80-60, </w:t>
            </w:r>
          </w:p>
          <w:p w14:paraId="7ADC0628" w14:textId="77777777" w:rsidR="00AD319B" w:rsidRPr="00D961D2" w:rsidRDefault="00AD319B" w:rsidP="00386B9F">
            <w:pPr>
              <w:widowControl w:val="0"/>
              <w:jc w:val="both"/>
              <w:rPr>
                <w:rFonts w:ascii="Times New Roman" w:hAnsi="Times New Roman"/>
                <w:bCs/>
                <w:szCs w:val="24"/>
              </w:rPr>
            </w:pPr>
            <w:r w:rsidRPr="00D961D2">
              <w:rPr>
                <w:rFonts w:ascii="Times New Roman" w:hAnsi="Times New Roman"/>
                <w:bCs/>
                <w:szCs w:val="24"/>
              </w:rPr>
              <w:t>e-mail: info@dobrotorg.org</w:t>
            </w:r>
          </w:p>
        </w:tc>
      </w:tr>
      <w:tr w:rsidR="00AD319B" w:rsidRPr="00D961D2" w14:paraId="50C3C321" w14:textId="77777777" w:rsidTr="00C7245D">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D961D2"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tcPr>
          <w:p w14:paraId="1F4F7B51" w14:textId="77777777"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lang w:val="ru-RU"/>
              </w:rPr>
              <w:t>Продавец (собственник реализуемого имущества)</w:t>
            </w:r>
          </w:p>
        </w:tc>
        <w:tc>
          <w:tcPr>
            <w:tcW w:w="11263" w:type="dxa"/>
            <w:tcBorders>
              <w:top w:val="single" w:sz="4" w:space="0" w:color="auto"/>
              <w:left w:val="single" w:sz="4" w:space="0" w:color="auto"/>
              <w:bottom w:val="single" w:sz="4" w:space="0" w:color="auto"/>
              <w:right w:val="single" w:sz="4" w:space="0" w:color="auto"/>
            </w:tcBorders>
          </w:tcPr>
          <w:p w14:paraId="473A9A95" w14:textId="38806140" w:rsidR="00AD319B" w:rsidRPr="00D961D2"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 xml:space="preserve">АО «ЛК «АЗИЯ КОРПОРЕЙШН», ИНН 7708271522, </w:t>
            </w:r>
            <w:r w:rsidR="00A73A32">
              <w:rPr>
                <w:rFonts w:ascii="Times New Roman" w:hAnsi="Times New Roman"/>
                <w:bCs/>
                <w:szCs w:val="24"/>
                <w:lang w:val="ru-RU"/>
              </w:rPr>
              <w:t>ОГРН</w:t>
            </w:r>
            <w:r w:rsidRPr="00D961D2">
              <w:rPr>
                <w:rFonts w:ascii="Times New Roman" w:hAnsi="Times New Roman"/>
                <w:bCs/>
                <w:szCs w:val="24"/>
                <w:lang w:val="ru-RU"/>
              </w:rPr>
              <w:t xml:space="preserve"> </w:t>
            </w:r>
            <w:r w:rsidR="00D961D2" w:rsidRPr="00D961D2">
              <w:rPr>
                <w:rFonts w:ascii="Times New Roman" w:hAnsi="Times New Roman"/>
                <w:bCs/>
                <w:szCs w:val="24"/>
                <w:lang w:val="ru-RU"/>
              </w:rPr>
              <w:t>5157746012672</w:t>
            </w:r>
            <w:r w:rsidRPr="00D961D2">
              <w:rPr>
                <w:rFonts w:ascii="Times New Roman" w:hAnsi="Times New Roman"/>
                <w:bCs/>
                <w:szCs w:val="24"/>
                <w:lang w:val="ru-RU"/>
              </w:rPr>
              <w:t>,</w:t>
            </w:r>
          </w:p>
          <w:p w14:paraId="2E491CE6" w14:textId="78547F20" w:rsidR="00AD319B" w:rsidRPr="00D961D2"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Почтовый адрес: 119021, г. Москва, а/я 57,</w:t>
            </w:r>
          </w:p>
          <w:p w14:paraId="45E66411" w14:textId="77777777" w:rsidR="00AD319B" w:rsidRPr="00D961D2" w:rsidRDefault="00AD319B" w:rsidP="00386B9F">
            <w:pPr>
              <w:widowControl w:val="0"/>
              <w:jc w:val="both"/>
              <w:rPr>
                <w:rFonts w:ascii="Times New Roman" w:hAnsi="Times New Roman"/>
                <w:bCs/>
                <w:szCs w:val="24"/>
              </w:rPr>
            </w:pPr>
            <w:r w:rsidRPr="00D961D2">
              <w:rPr>
                <w:rFonts w:ascii="Times New Roman" w:hAnsi="Times New Roman"/>
                <w:bCs/>
                <w:szCs w:val="24"/>
                <w:lang w:val="ru-RU"/>
              </w:rPr>
              <w:t>тел</w:t>
            </w:r>
            <w:r w:rsidRPr="00D961D2">
              <w:rPr>
                <w:rFonts w:ascii="Times New Roman" w:hAnsi="Times New Roman"/>
                <w:bCs/>
                <w:szCs w:val="24"/>
              </w:rPr>
              <w:t>. 8 (495) 617-17-47</w:t>
            </w:r>
          </w:p>
          <w:p w14:paraId="3299C914" w14:textId="77777777" w:rsidR="00AD319B" w:rsidRPr="00D961D2" w:rsidRDefault="00AD319B" w:rsidP="00386B9F">
            <w:pPr>
              <w:widowControl w:val="0"/>
              <w:jc w:val="both"/>
              <w:rPr>
                <w:rFonts w:ascii="Times New Roman" w:hAnsi="Times New Roman"/>
                <w:bCs/>
                <w:szCs w:val="24"/>
              </w:rPr>
            </w:pPr>
            <w:r w:rsidRPr="00D961D2">
              <w:rPr>
                <w:rFonts w:ascii="Times New Roman" w:hAnsi="Times New Roman"/>
                <w:bCs/>
                <w:szCs w:val="24"/>
              </w:rPr>
              <w:t>e-mail: info@asiacorp.ru</w:t>
            </w:r>
          </w:p>
        </w:tc>
      </w:tr>
      <w:tr w:rsidR="00AD319B" w:rsidRPr="001A18FE" w14:paraId="7D115FD2" w14:textId="77777777" w:rsidTr="00C7245D">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D961D2"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hideMark/>
          </w:tcPr>
          <w:p w14:paraId="04B7F670" w14:textId="77777777"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1263" w:type="dxa"/>
            <w:tcBorders>
              <w:top w:val="single" w:sz="4" w:space="0" w:color="auto"/>
              <w:left w:val="single" w:sz="4" w:space="0" w:color="auto"/>
              <w:bottom w:val="single" w:sz="4" w:space="0" w:color="auto"/>
              <w:right w:val="single" w:sz="4" w:space="0" w:color="auto"/>
            </w:tcBorders>
            <w:hideMark/>
          </w:tcPr>
          <w:p w14:paraId="654AAE66" w14:textId="2DA32BC4" w:rsidR="00AD319B" w:rsidRPr="00D961D2"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 xml:space="preserve">Форма проведения торгов: открытые по составу участников торги </w:t>
            </w:r>
            <w:r w:rsidR="00DF026E" w:rsidRPr="00D961D2">
              <w:rPr>
                <w:rFonts w:ascii="Times New Roman" w:hAnsi="Times New Roman"/>
                <w:bCs/>
                <w:szCs w:val="24"/>
                <w:lang w:val="ru-RU"/>
              </w:rPr>
              <w:t xml:space="preserve">в форме аукциона на </w:t>
            </w:r>
            <w:r w:rsidR="00292AD2" w:rsidRPr="00D961D2">
              <w:rPr>
                <w:rFonts w:ascii="Times New Roman" w:hAnsi="Times New Roman"/>
                <w:bCs/>
                <w:szCs w:val="24"/>
                <w:lang w:val="ru-RU"/>
              </w:rPr>
              <w:t xml:space="preserve">повышение </w:t>
            </w:r>
            <w:r w:rsidR="00DF026E" w:rsidRPr="00D961D2">
              <w:rPr>
                <w:rFonts w:ascii="Times New Roman" w:hAnsi="Times New Roman"/>
                <w:bCs/>
                <w:szCs w:val="24"/>
                <w:lang w:val="ru-RU"/>
              </w:rPr>
              <w:t xml:space="preserve">и </w:t>
            </w:r>
            <w:r w:rsidR="00292AD2" w:rsidRPr="00D961D2">
              <w:rPr>
                <w:rFonts w:ascii="Times New Roman" w:hAnsi="Times New Roman"/>
                <w:bCs/>
                <w:szCs w:val="24"/>
                <w:lang w:val="ru-RU"/>
              </w:rPr>
              <w:t xml:space="preserve">понижение </w:t>
            </w:r>
            <w:r w:rsidR="00DF026E" w:rsidRPr="00D961D2">
              <w:rPr>
                <w:rFonts w:ascii="Times New Roman" w:hAnsi="Times New Roman"/>
                <w:bCs/>
                <w:szCs w:val="24"/>
                <w:lang w:val="ru-RU"/>
              </w:rPr>
              <w:t>цены с открытой формой представления предложений о цене реализуемого имущества</w:t>
            </w:r>
            <w:r w:rsidRPr="00D961D2">
              <w:rPr>
                <w:rFonts w:ascii="Times New Roman" w:hAnsi="Times New Roman"/>
                <w:bCs/>
                <w:szCs w:val="24"/>
                <w:lang w:val="ru-RU"/>
              </w:rPr>
              <w:t xml:space="preserve">. Торги проводятся с применением метода </w:t>
            </w:r>
            <w:r w:rsidR="00292AD2" w:rsidRPr="00D961D2">
              <w:rPr>
                <w:rFonts w:ascii="Times New Roman" w:hAnsi="Times New Roman"/>
                <w:bCs/>
                <w:szCs w:val="24"/>
                <w:lang w:val="ru-RU"/>
              </w:rPr>
              <w:t xml:space="preserve">повышения </w:t>
            </w:r>
            <w:r w:rsidR="00DF026E" w:rsidRPr="00D961D2">
              <w:rPr>
                <w:rFonts w:ascii="Times New Roman" w:hAnsi="Times New Roman"/>
                <w:bCs/>
                <w:szCs w:val="24"/>
                <w:lang w:val="ru-RU"/>
              </w:rPr>
              <w:t xml:space="preserve">и </w:t>
            </w:r>
            <w:r w:rsidR="00292AD2" w:rsidRPr="00D961D2">
              <w:rPr>
                <w:rFonts w:ascii="Times New Roman" w:hAnsi="Times New Roman"/>
                <w:bCs/>
                <w:szCs w:val="24"/>
                <w:lang w:val="ru-RU"/>
              </w:rPr>
              <w:t xml:space="preserve">понижения </w:t>
            </w:r>
            <w:r w:rsidR="00DF026E" w:rsidRPr="00D961D2">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D961D2">
              <w:rPr>
                <w:rFonts w:ascii="Times New Roman" w:hAnsi="Times New Roman"/>
                <w:szCs w:val="24"/>
                <w:lang w:val="ru-RU"/>
              </w:rPr>
              <w:t>.</w:t>
            </w:r>
            <w:r w:rsidRPr="00D961D2">
              <w:rPr>
                <w:rFonts w:ascii="Times New Roman" w:hAnsi="Times New Roman"/>
                <w:bCs/>
                <w:szCs w:val="24"/>
                <w:lang w:val="ru-RU"/>
              </w:rPr>
              <w:t xml:space="preserve"> </w:t>
            </w:r>
          </w:p>
        </w:tc>
      </w:tr>
      <w:tr w:rsidR="00AD319B" w:rsidRPr="001A18FE" w14:paraId="60D9AE55" w14:textId="77777777" w:rsidTr="00C7245D">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D961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B5F3C9F" w14:textId="77777777"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lang w:val="ru-RU"/>
              </w:rPr>
              <w:t>Место проведения торгов (электронная площадка)</w:t>
            </w:r>
          </w:p>
        </w:tc>
        <w:tc>
          <w:tcPr>
            <w:tcW w:w="11263" w:type="dxa"/>
            <w:tcBorders>
              <w:top w:val="single" w:sz="4" w:space="0" w:color="auto"/>
              <w:left w:val="single" w:sz="4" w:space="0" w:color="auto"/>
              <w:bottom w:val="single" w:sz="4" w:space="0" w:color="auto"/>
              <w:right w:val="single" w:sz="4" w:space="0" w:color="auto"/>
            </w:tcBorders>
            <w:hideMark/>
          </w:tcPr>
          <w:p w14:paraId="0FA5A5E3" w14:textId="7FE378B5" w:rsidR="00AD319B" w:rsidRPr="00D961D2"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 xml:space="preserve">Сайт в информационно-телекоммуникационной сети «Интернет» по адресу: </w:t>
            </w:r>
            <w:r w:rsidR="0058721B" w:rsidRPr="00D961D2">
              <w:t>https</w:t>
            </w:r>
            <w:r w:rsidR="0058721B" w:rsidRPr="00D961D2">
              <w:rPr>
                <w:lang w:val="ru-RU"/>
              </w:rPr>
              <w:t>://доброторг.рф/</w:t>
            </w:r>
            <w:r w:rsidRPr="00D961D2">
              <w:rPr>
                <w:rFonts w:ascii="Times New Roman" w:hAnsi="Times New Roman"/>
                <w:bCs/>
                <w:szCs w:val="24"/>
                <w:lang w:val="ru-RU"/>
              </w:rPr>
              <w:t xml:space="preserve"> </w:t>
            </w:r>
            <w:r w:rsidRPr="00D961D2">
              <w:rPr>
                <w:rFonts w:ascii="Times New Roman" w:hAnsi="Times New Roman"/>
                <w:szCs w:val="24"/>
                <w:lang w:val="ru-RU"/>
              </w:rPr>
              <w:t>(электронная площадка «</w:t>
            </w:r>
            <w:r w:rsidR="0058721B" w:rsidRPr="00D961D2">
              <w:rPr>
                <w:rFonts w:ascii="Times New Roman" w:hAnsi="Times New Roman"/>
                <w:szCs w:val="24"/>
                <w:lang w:val="ru-RU"/>
              </w:rPr>
              <w:t>Доброторг.рф</w:t>
            </w:r>
            <w:r w:rsidRPr="00D961D2">
              <w:rPr>
                <w:rFonts w:ascii="Times New Roman" w:hAnsi="Times New Roman"/>
                <w:szCs w:val="24"/>
                <w:lang w:val="ru-RU"/>
              </w:rPr>
              <w:t>»).</w:t>
            </w:r>
          </w:p>
        </w:tc>
      </w:tr>
      <w:tr w:rsidR="00AD319B" w:rsidRPr="001A18FE" w14:paraId="50DCC505" w14:textId="77777777" w:rsidTr="00C7245D">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D961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710E739" w14:textId="77777777"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1263" w:type="dxa"/>
            <w:tcBorders>
              <w:top w:val="single" w:sz="4" w:space="0" w:color="auto"/>
              <w:left w:val="single" w:sz="4" w:space="0" w:color="auto"/>
              <w:bottom w:val="single" w:sz="4" w:space="0" w:color="auto"/>
              <w:right w:val="single" w:sz="4" w:space="0" w:color="auto"/>
            </w:tcBorders>
            <w:hideMark/>
          </w:tcPr>
          <w:p w14:paraId="3E835EE8" w14:textId="3A28EDE1" w:rsidR="00AD319B" w:rsidRPr="007955FD" w:rsidRDefault="00AD319B" w:rsidP="00386B9F">
            <w:pPr>
              <w:widowControl w:val="0"/>
              <w:jc w:val="both"/>
              <w:rPr>
                <w:rFonts w:ascii="Times New Roman" w:hAnsi="Times New Roman"/>
                <w:bCs/>
                <w:szCs w:val="24"/>
                <w:highlight w:val="yellow"/>
                <w:lang w:val="ru-RU"/>
              </w:rPr>
            </w:pPr>
            <w:r w:rsidRPr="00837A51">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A73A32">
              <w:rPr>
                <w:rFonts w:ascii="Times New Roman" w:hAnsi="Times New Roman"/>
                <w:bCs/>
                <w:szCs w:val="24"/>
                <w:lang w:val="ru-RU"/>
              </w:rPr>
              <w:t>4</w:t>
            </w:r>
            <w:r w:rsidR="00C77E45">
              <w:rPr>
                <w:rFonts w:ascii="Times New Roman" w:hAnsi="Times New Roman"/>
                <w:bCs/>
                <w:szCs w:val="24"/>
                <w:lang w:val="ru-RU"/>
              </w:rPr>
              <w:t>5</w:t>
            </w:r>
            <w:r w:rsidRPr="00837A51">
              <w:rPr>
                <w:rFonts w:ascii="Times New Roman" w:hAnsi="Times New Roman"/>
                <w:bCs/>
                <w:szCs w:val="24"/>
                <w:lang w:val="ru-RU"/>
              </w:rPr>
              <w:t xml:space="preserve"> (</w:t>
            </w:r>
            <w:r w:rsidR="00A73A32">
              <w:rPr>
                <w:rFonts w:ascii="Times New Roman" w:hAnsi="Times New Roman"/>
                <w:bCs/>
                <w:szCs w:val="24"/>
                <w:lang w:val="ru-RU"/>
              </w:rPr>
              <w:t>сорок</w:t>
            </w:r>
            <w:r w:rsidR="00600EC7">
              <w:rPr>
                <w:rFonts w:ascii="Times New Roman" w:hAnsi="Times New Roman"/>
                <w:bCs/>
                <w:szCs w:val="24"/>
                <w:lang w:val="ru-RU"/>
              </w:rPr>
              <w:t xml:space="preserve"> пять</w:t>
            </w:r>
            <w:r w:rsidRPr="00837A51">
              <w:rPr>
                <w:rFonts w:ascii="Times New Roman" w:hAnsi="Times New Roman"/>
                <w:bCs/>
                <w:szCs w:val="24"/>
                <w:lang w:val="ru-RU"/>
              </w:rPr>
              <w:t xml:space="preserve">) дней </w:t>
            </w:r>
            <w:r w:rsidR="00DF026E" w:rsidRPr="00837A51">
              <w:rPr>
                <w:rFonts w:ascii="Times New Roman" w:hAnsi="Times New Roman"/>
                <w:bCs/>
                <w:szCs w:val="24"/>
                <w:lang w:val="ru-RU"/>
              </w:rPr>
              <w:t>до даты проведения торгов на электронной площадке</w:t>
            </w:r>
            <w:r w:rsidRPr="00837A51">
              <w:rPr>
                <w:rFonts w:ascii="Times New Roman" w:hAnsi="Times New Roman"/>
                <w:bCs/>
                <w:szCs w:val="24"/>
                <w:lang w:val="ru-RU"/>
              </w:rPr>
              <w:t>.</w:t>
            </w:r>
          </w:p>
        </w:tc>
      </w:tr>
      <w:tr w:rsidR="00AD319B" w:rsidRPr="001A18FE" w14:paraId="0BA812AD" w14:textId="77777777" w:rsidTr="00C7245D">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D961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696362E6" w14:textId="77777777"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lang w:val="ru-RU"/>
              </w:rPr>
              <w:t>Реализуемое имущество</w:t>
            </w:r>
          </w:p>
        </w:tc>
        <w:tc>
          <w:tcPr>
            <w:tcW w:w="11263" w:type="dxa"/>
            <w:tcBorders>
              <w:top w:val="single" w:sz="4" w:space="0" w:color="auto"/>
              <w:left w:val="single" w:sz="4" w:space="0" w:color="auto"/>
              <w:bottom w:val="single" w:sz="4" w:space="0" w:color="auto"/>
              <w:right w:val="single" w:sz="4" w:space="0" w:color="auto"/>
            </w:tcBorders>
          </w:tcPr>
          <w:p w14:paraId="0847C964" w14:textId="77777777" w:rsidR="00C77E45" w:rsidRPr="00C77E45"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Лот №2: Фронтальный погрузчик XCMG, LW700KN, год выпуска 2019, заводской номер XUG0700KTKCB13381, ПСМ RU TK 271018 от 08.11.2019 г.</w:t>
            </w:r>
          </w:p>
          <w:p w14:paraId="4505B52E" w14:textId="196E3DE4" w:rsidR="00C77E45" w:rsidRPr="00C77E45"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 xml:space="preserve">Начальная цена продажи лота №2: </w:t>
            </w:r>
            <w:r w:rsidR="00F81C04" w:rsidRPr="00F81C04">
              <w:rPr>
                <w:rFonts w:ascii="Times New Roman" w:hAnsi="Times New Roman"/>
                <w:bCs/>
                <w:szCs w:val="24"/>
                <w:lang w:val="ru-RU"/>
              </w:rPr>
              <w:t>8 263 000,00</w:t>
            </w:r>
            <w:r w:rsidRPr="00C77E45">
              <w:rPr>
                <w:rFonts w:ascii="Times New Roman" w:hAnsi="Times New Roman"/>
                <w:bCs/>
                <w:szCs w:val="24"/>
                <w:lang w:val="ru-RU"/>
              </w:rPr>
              <w:t xml:space="preserve"> руб. (в том числе НДС </w:t>
            </w:r>
            <w:r w:rsidR="00956C78">
              <w:rPr>
                <w:rFonts w:ascii="Times New Roman" w:hAnsi="Times New Roman"/>
                <w:bCs/>
                <w:szCs w:val="24"/>
                <w:lang w:val="ru-RU"/>
              </w:rPr>
              <w:t>1 377 166,67</w:t>
            </w:r>
            <w:r w:rsidRPr="00C77E45">
              <w:rPr>
                <w:rFonts w:ascii="Times New Roman" w:hAnsi="Times New Roman"/>
                <w:bCs/>
                <w:szCs w:val="24"/>
                <w:lang w:val="ru-RU"/>
              </w:rPr>
              <w:t xml:space="preserve"> рублей)</w:t>
            </w:r>
          </w:p>
          <w:p w14:paraId="07047F5E" w14:textId="77777777" w:rsidR="00C77E45" w:rsidRPr="00C77E45" w:rsidRDefault="00C77E45" w:rsidP="00C77E45">
            <w:pPr>
              <w:widowControl w:val="0"/>
              <w:jc w:val="both"/>
              <w:rPr>
                <w:rFonts w:ascii="Times New Roman" w:hAnsi="Times New Roman"/>
                <w:bCs/>
                <w:szCs w:val="24"/>
                <w:lang w:val="ru-RU"/>
              </w:rPr>
            </w:pPr>
          </w:p>
          <w:p w14:paraId="5296E641" w14:textId="77777777" w:rsidR="00C77E45" w:rsidRPr="00C77E45"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Лот №3: Специализированный автомобиль - самосвал SHACMAN SX3318DT366, год выпуска 2021, VIN LZGJXDT6XMX094000, ПТС № 164302030172071 от 07.07.2021 г.</w:t>
            </w:r>
          </w:p>
          <w:p w14:paraId="020C32CB" w14:textId="0FB7CE33" w:rsidR="00C77E45" w:rsidRPr="00C77E45"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 xml:space="preserve">Начальная цена продажи лота №3: </w:t>
            </w:r>
            <w:r w:rsidR="00F81C04" w:rsidRPr="00F81C04">
              <w:rPr>
                <w:rFonts w:ascii="Times New Roman" w:hAnsi="Times New Roman"/>
                <w:bCs/>
                <w:szCs w:val="24"/>
                <w:lang w:val="ru-RU"/>
              </w:rPr>
              <w:t>1 313 000,00</w:t>
            </w:r>
            <w:r w:rsidRPr="00C77E45">
              <w:rPr>
                <w:rFonts w:ascii="Times New Roman" w:hAnsi="Times New Roman"/>
                <w:bCs/>
                <w:szCs w:val="24"/>
                <w:lang w:val="ru-RU"/>
              </w:rPr>
              <w:t xml:space="preserve"> руб. (в том числе НДС </w:t>
            </w:r>
            <w:r w:rsidR="00956C78">
              <w:rPr>
                <w:rFonts w:ascii="Times New Roman" w:hAnsi="Times New Roman"/>
                <w:bCs/>
                <w:szCs w:val="24"/>
                <w:lang w:val="ru-RU"/>
              </w:rPr>
              <w:t>218 833,33</w:t>
            </w:r>
            <w:r w:rsidRPr="00C77E45">
              <w:rPr>
                <w:rFonts w:ascii="Times New Roman" w:hAnsi="Times New Roman"/>
                <w:bCs/>
                <w:szCs w:val="24"/>
                <w:lang w:val="ru-RU"/>
              </w:rPr>
              <w:t xml:space="preserve"> рублей)</w:t>
            </w:r>
          </w:p>
          <w:p w14:paraId="29054DCB" w14:textId="77777777" w:rsidR="00C77E45" w:rsidRPr="00C77E45" w:rsidRDefault="00C77E45" w:rsidP="00C77E45">
            <w:pPr>
              <w:widowControl w:val="0"/>
              <w:jc w:val="both"/>
              <w:rPr>
                <w:rFonts w:ascii="Times New Roman" w:hAnsi="Times New Roman"/>
                <w:bCs/>
                <w:szCs w:val="24"/>
                <w:lang w:val="ru-RU"/>
              </w:rPr>
            </w:pPr>
          </w:p>
          <w:p w14:paraId="4B86397E" w14:textId="77777777" w:rsidR="00C77E45" w:rsidRPr="00C77E45"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Лот №4: Специализированный автомобиль - самосвал SHACMAN SX3318DT366, год выпуска 2021, VIN LZGJXDT65MX094017, ПТС № 164302030172720 от 07.07.2021 г.</w:t>
            </w:r>
          </w:p>
          <w:p w14:paraId="775871F5" w14:textId="3549129E" w:rsidR="00C77E45" w:rsidRPr="00C77E45"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 xml:space="preserve">Начальная цена продажи лота №4: </w:t>
            </w:r>
            <w:r w:rsidR="00F81C04" w:rsidRPr="00F81C04">
              <w:rPr>
                <w:rFonts w:ascii="Times New Roman" w:hAnsi="Times New Roman"/>
                <w:bCs/>
                <w:szCs w:val="24"/>
                <w:lang w:val="ru-RU"/>
              </w:rPr>
              <w:t>821 000,00</w:t>
            </w:r>
            <w:r w:rsidRPr="00C77E45">
              <w:rPr>
                <w:rFonts w:ascii="Times New Roman" w:hAnsi="Times New Roman"/>
                <w:bCs/>
                <w:szCs w:val="24"/>
                <w:lang w:val="ru-RU"/>
              </w:rPr>
              <w:t xml:space="preserve"> руб. (в том числе НДС </w:t>
            </w:r>
            <w:r w:rsidR="00956C78">
              <w:rPr>
                <w:rFonts w:ascii="Times New Roman" w:hAnsi="Times New Roman"/>
                <w:bCs/>
                <w:szCs w:val="24"/>
                <w:lang w:val="ru-RU"/>
              </w:rPr>
              <w:t>136 833,33</w:t>
            </w:r>
            <w:r w:rsidRPr="00C77E45">
              <w:rPr>
                <w:rFonts w:ascii="Times New Roman" w:hAnsi="Times New Roman"/>
                <w:bCs/>
                <w:szCs w:val="24"/>
                <w:lang w:val="ru-RU"/>
              </w:rPr>
              <w:t xml:space="preserve"> рублей)</w:t>
            </w:r>
          </w:p>
          <w:p w14:paraId="034BBD41" w14:textId="623CA3AC" w:rsidR="00AD319B" w:rsidRPr="007955FD" w:rsidRDefault="00AD319B" w:rsidP="00830270">
            <w:pPr>
              <w:widowControl w:val="0"/>
              <w:jc w:val="both"/>
              <w:rPr>
                <w:rFonts w:ascii="Times New Roman" w:hAnsi="Times New Roman"/>
                <w:bCs/>
                <w:szCs w:val="24"/>
                <w:highlight w:val="yellow"/>
                <w:lang w:val="ru-RU"/>
              </w:rPr>
            </w:pPr>
          </w:p>
        </w:tc>
      </w:tr>
      <w:tr w:rsidR="00AD319B" w:rsidRPr="001A18FE" w14:paraId="28FB5D14" w14:textId="77777777" w:rsidTr="00C7245D">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D961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0227C0" w14:textId="77777777" w:rsidR="00AD319B" w:rsidRPr="00D961D2" w:rsidRDefault="00AD319B" w:rsidP="00386B9F">
            <w:pPr>
              <w:widowControl w:val="0"/>
              <w:rPr>
                <w:rFonts w:ascii="Times New Roman" w:hAnsi="Times New Roman"/>
                <w:bCs/>
                <w:szCs w:val="24"/>
                <w:lang w:val="ru-RU"/>
              </w:rPr>
            </w:pPr>
            <w:r w:rsidRPr="00D961D2">
              <w:rPr>
                <w:rFonts w:ascii="Times New Roman" w:hAnsi="Times New Roman"/>
                <w:bCs/>
                <w:szCs w:val="24"/>
                <w:lang w:val="ru-RU"/>
              </w:rPr>
              <w:t>Порядок ознакомления с реализуемым имуществом</w:t>
            </w:r>
          </w:p>
        </w:tc>
        <w:tc>
          <w:tcPr>
            <w:tcW w:w="11263" w:type="dxa"/>
            <w:tcBorders>
              <w:top w:val="single" w:sz="4" w:space="0" w:color="auto"/>
              <w:left w:val="single" w:sz="4" w:space="0" w:color="auto"/>
              <w:bottom w:val="single" w:sz="4" w:space="0" w:color="auto"/>
              <w:right w:val="single" w:sz="4" w:space="0" w:color="auto"/>
            </w:tcBorders>
          </w:tcPr>
          <w:p w14:paraId="36BBCE43" w14:textId="77777777" w:rsidR="00AD319B" w:rsidRPr="005742DF" w:rsidRDefault="00AD319B" w:rsidP="00386B9F">
            <w:pPr>
              <w:widowControl w:val="0"/>
              <w:jc w:val="both"/>
              <w:rPr>
                <w:rFonts w:ascii="Times New Roman" w:hAnsi="Times New Roman"/>
                <w:bCs/>
                <w:szCs w:val="24"/>
                <w:lang w:val="ru-RU"/>
              </w:rPr>
            </w:pPr>
            <w:r w:rsidRPr="00D961D2">
              <w:rPr>
                <w:rFonts w:ascii="Times New Roman" w:hAnsi="Times New Roman"/>
                <w:bCs/>
                <w:szCs w:val="24"/>
                <w:lang w:val="ru-RU"/>
              </w:rPr>
              <w:t>С информацией о торгах, порядком участия в торгах можно ознакомиться на электронной площадке, по тел.: 8 (499) 130-80-60 (в рабочие дни с 10:00 ч. до 18:00 ч.), по e-mail: info@dobrotorg.org, с документами на реализуемое имущество - посредством направления заявления (в свободной форме) на e-mail: info@dobrotorg.org. Осмотр реализуемого имущества по месту его нахождения - по предварительной записи (посредством направления на e-mail: info@dobrotorg.org, заявления с указанием лиц</w:t>
            </w:r>
            <w:r w:rsidRPr="005742DF">
              <w:rPr>
                <w:rFonts w:ascii="Times New Roman" w:hAnsi="Times New Roman"/>
                <w:bCs/>
                <w:szCs w:val="24"/>
                <w:lang w:val="ru-RU"/>
              </w:rPr>
              <w:t>, намеренных ознакомиться с реализуемым имуществом).</w:t>
            </w:r>
          </w:p>
          <w:p w14:paraId="5DE4AE30" w14:textId="2F65AAFE" w:rsidR="00AD319B" w:rsidRPr="00C07A4E" w:rsidRDefault="00C77E45" w:rsidP="000736F7">
            <w:pPr>
              <w:widowControl w:val="0"/>
              <w:jc w:val="both"/>
              <w:rPr>
                <w:rFonts w:ascii="Times New Roman" w:hAnsi="Times New Roman"/>
                <w:bCs/>
                <w:szCs w:val="24"/>
                <w:highlight w:val="yellow"/>
                <w:lang w:val="ru-RU"/>
              </w:rPr>
            </w:pPr>
            <w:r w:rsidRPr="005742DF">
              <w:rPr>
                <w:rFonts w:ascii="Times New Roman" w:hAnsi="Times New Roman"/>
                <w:bCs/>
                <w:szCs w:val="24"/>
                <w:lang w:val="ru-RU"/>
              </w:rPr>
              <w:t xml:space="preserve">Местонахождение реализуемого </w:t>
            </w:r>
            <w:r w:rsidRPr="000B35F2">
              <w:rPr>
                <w:rFonts w:ascii="Times New Roman" w:hAnsi="Times New Roman"/>
                <w:bCs/>
                <w:szCs w:val="24"/>
                <w:lang w:val="ru-RU"/>
              </w:rPr>
              <w:t>имущества: Республика Саха (Якутия), Нерюнгринский район, посёлок городского типа Чульман, улица Гаражная, дом 2А.</w:t>
            </w:r>
          </w:p>
        </w:tc>
      </w:tr>
      <w:tr w:rsidR="00AD319B" w:rsidRPr="001A18FE" w14:paraId="2E5B917C" w14:textId="77777777" w:rsidTr="00C7245D">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932CF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6950AE0E" w14:textId="77777777" w:rsidR="00AD319B" w:rsidRPr="00932CF2" w:rsidRDefault="00AD319B" w:rsidP="00386B9F">
            <w:pPr>
              <w:widowControl w:val="0"/>
              <w:rPr>
                <w:rFonts w:ascii="Times New Roman" w:hAnsi="Times New Roman"/>
                <w:bCs/>
                <w:szCs w:val="24"/>
                <w:lang w:val="ru-RU"/>
              </w:rPr>
            </w:pPr>
            <w:r w:rsidRPr="00932CF2">
              <w:rPr>
                <w:rFonts w:ascii="Times New Roman" w:hAnsi="Times New Roman"/>
                <w:bCs/>
                <w:szCs w:val="24"/>
                <w:lang w:val="ru-RU"/>
              </w:rPr>
              <w:t>Форма обеспечения заявки на участие в торгах</w:t>
            </w:r>
          </w:p>
        </w:tc>
        <w:tc>
          <w:tcPr>
            <w:tcW w:w="11263" w:type="dxa"/>
            <w:tcBorders>
              <w:top w:val="single" w:sz="4" w:space="0" w:color="auto"/>
              <w:left w:val="single" w:sz="4" w:space="0" w:color="auto"/>
              <w:bottom w:val="single" w:sz="4" w:space="0" w:color="auto"/>
              <w:right w:val="single" w:sz="4" w:space="0" w:color="auto"/>
            </w:tcBorders>
            <w:hideMark/>
          </w:tcPr>
          <w:p w14:paraId="7E3265DD" w14:textId="77777777" w:rsidR="00C77E45" w:rsidRDefault="00AD319B" w:rsidP="005A1081">
            <w:pPr>
              <w:widowControl w:val="0"/>
              <w:jc w:val="both"/>
              <w:rPr>
                <w:rFonts w:ascii="Times New Roman" w:hAnsi="Times New Roman"/>
                <w:bCs/>
                <w:szCs w:val="24"/>
                <w:lang w:val="ru-RU"/>
              </w:rPr>
            </w:pPr>
            <w:r w:rsidRPr="00932CF2">
              <w:rPr>
                <w:rFonts w:ascii="Times New Roman" w:hAnsi="Times New Roman"/>
                <w:bCs/>
                <w:szCs w:val="24"/>
                <w:lang w:val="ru-RU"/>
              </w:rPr>
              <w:t xml:space="preserve">Для участия в торгах заявитель вносит </w:t>
            </w:r>
            <w:r w:rsidR="00932CF2" w:rsidRPr="00932CF2">
              <w:rPr>
                <w:rFonts w:ascii="Times New Roman" w:hAnsi="Times New Roman"/>
                <w:bCs/>
                <w:szCs w:val="24"/>
                <w:lang w:val="ru-RU"/>
              </w:rPr>
              <w:t>обеспечительный платеж</w:t>
            </w:r>
            <w:r w:rsidRPr="00932CF2">
              <w:rPr>
                <w:rFonts w:ascii="Times New Roman" w:hAnsi="Times New Roman"/>
                <w:bCs/>
                <w:szCs w:val="24"/>
                <w:lang w:val="ru-RU"/>
              </w:rPr>
              <w:t xml:space="preserve"> в размере</w:t>
            </w:r>
            <w:r w:rsidR="00C77E45">
              <w:rPr>
                <w:rFonts w:ascii="Times New Roman" w:hAnsi="Times New Roman"/>
                <w:bCs/>
                <w:szCs w:val="24"/>
                <w:lang w:val="ru-RU"/>
              </w:rPr>
              <w:t>:</w:t>
            </w:r>
          </w:p>
          <w:p w14:paraId="0B209B12" w14:textId="1D71E567" w:rsidR="00C77E45" w:rsidRPr="00C7245D" w:rsidRDefault="00C77E45" w:rsidP="00C77E45">
            <w:pPr>
              <w:widowControl w:val="0"/>
              <w:jc w:val="both"/>
              <w:rPr>
                <w:rFonts w:ascii="Times New Roman" w:hAnsi="Times New Roman"/>
                <w:bCs/>
                <w:szCs w:val="24"/>
                <w:lang w:val="ru-RU"/>
              </w:rPr>
            </w:pPr>
            <w:r w:rsidRPr="00C77E45">
              <w:rPr>
                <w:rFonts w:ascii="Times New Roman" w:hAnsi="Times New Roman"/>
                <w:bCs/>
                <w:szCs w:val="24"/>
                <w:lang w:val="ru-RU"/>
              </w:rPr>
              <w:t xml:space="preserve">по </w:t>
            </w:r>
            <w:r w:rsidRPr="00C7245D">
              <w:rPr>
                <w:rFonts w:ascii="Times New Roman" w:hAnsi="Times New Roman"/>
                <w:bCs/>
                <w:szCs w:val="24"/>
                <w:lang w:val="ru-RU"/>
              </w:rPr>
              <w:t>лот</w:t>
            </w:r>
            <w:r w:rsidR="00A73A32" w:rsidRPr="00C7245D">
              <w:rPr>
                <w:rFonts w:ascii="Times New Roman" w:hAnsi="Times New Roman"/>
                <w:bCs/>
                <w:szCs w:val="24"/>
                <w:lang w:val="ru-RU"/>
              </w:rPr>
              <w:t>у</w:t>
            </w:r>
            <w:r w:rsidRPr="00C7245D">
              <w:rPr>
                <w:rFonts w:ascii="Times New Roman" w:hAnsi="Times New Roman"/>
                <w:bCs/>
                <w:szCs w:val="24"/>
                <w:lang w:val="ru-RU"/>
              </w:rPr>
              <w:t xml:space="preserve"> №2 – </w:t>
            </w:r>
            <w:bookmarkStart w:id="0" w:name="_Hlk169873796"/>
            <w:r w:rsidRPr="00C7245D">
              <w:rPr>
                <w:rFonts w:ascii="Times New Roman" w:hAnsi="Times New Roman"/>
                <w:bCs/>
                <w:szCs w:val="24"/>
                <w:lang w:val="ru-RU"/>
              </w:rPr>
              <w:t xml:space="preserve">250 000,00 руб. </w:t>
            </w:r>
            <w:bookmarkEnd w:id="0"/>
            <w:r w:rsidRPr="00C7245D">
              <w:rPr>
                <w:rFonts w:ascii="Times New Roman" w:hAnsi="Times New Roman"/>
                <w:bCs/>
                <w:szCs w:val="24"/>
                <w:lang w:val="ru-RU"/>
              </w:rPr>
              <w:t>(НДС не облагается),</w:t>
            </w:r>
          </w:p>
          <w:p w14:paraId="235C7E07" w14:textId="2AD8DE8F" w:rsidR="00AD319B" w:rsidRPr="00932CF2"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по лотам №3 и №4 – </w:t>
            </w:r>
            <w:r w:rsidR="00270B10" w:rsidRPr="00C7245D">
              <w:rPr>
                <w:rFonts w:ascii="Times New Roman" w:hAnsi="Times New Roman"/>
                <w:bCs/>
                <w:szCs w:val="24"/>
                <w:lang w:val="ru-RU"/>
              </w:rPr>
              <w:t>5</w:t>
            </w:r>
            <w:r w:rsidRPr="00C7245D">
              <w:rPr>
                <w:rFonts w:ascii="Times New Roman" w:hAnsi="Times New Roman"/>
                <w:bCs/>
                <w:szCs w:val="24"/>
                <w:lang w:val="ru-RU"/>
              </w:rPr>
              <w:t>0 000,00 руб. (НДС не облагается).</w:t>
            </w:r>
          </w:p>
        </w:tc>
      </w:tr>
      <w:tr w:rsidR="00AD319B" w:rsidRPr="001A18FE" w14:paraId="2006B052" w14:textId="77777777" w:rsidTr="00C7245D">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932CF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C72C112" w14:textId="77777777" w:rsidR="00AD319B" w:rsidRPr="00932CF2" w:rsidRDefault="00AD319B" w:rsidP="00386B9F">
            <w:pPr>
              <w:widowControl w:val="0"/>
              <w:rPr>
                <w:rFonts w:ascii="Times New Roman" w:hAnsi="Times New Roman"/>
                <w:bCs/>
                <w:szCs w:val="24"/>
                <w:lang w:val="ru-RU"/>
              </w:rPr>
            </w:pPr>
            <w:r w:rsidRPr="00932CF2">
              <w:rPr>
                <w:rFonts w:ascii="Times New Roman" w:hAnsi="Times New Roman"/>
                <w:bCs/>
                <w:szCs w:val="24"/>
                <w:lang w:val="ru-RU"/>
              </w:rPr>
              <w:t>Порядок внесения и возврата обеспечения заявки на участие в торгах</w:t>
            </w:r>
          </w:p>
        </w:tc>
        <w:tc>
          <w:tcPr>
            <w:tcW w:w="11263" w:type="dxa"/>
            <w:tcBorders>
              <w:top w:val="single" w:sz="4" w:space="0" w:color="auto"/>
              <w:left w:val="single" w:sz="4" w:space="0" w:color="auto"/>
              <w:bottom w:val="single" w:sz="4" w:space="0" w:color="auto"/>
              <w:right w:val="single" w:sz="4" w:space="0" w:color="auto"/>
            </w:tcBorders>
            <w:hideMark/>
          </w:tcPr>
          <w:p w14:paraId="7D39733C" w14:textId="5CDED210" w:rsidR="00AD319B" w:rsidRPr="007955FD" w:rsidRDefault="00932CF2" w:rsidP="00386B9F">
            <w:pPr>
              <w:widowControl w:val="0"/>
              <w:jc w:val="both"/>
              <w:rPr>
                <w:rFonts w:ascii="Times New Roman" w:hAnsi="Times New Roman"/>
                <w:bCs/>
                <w:szCs w:val="24"/>
                <w:highlight w:val="yellow"/>
                <w:lang w:val="ru-RU"/>
              </w:rPr>
            </w:pPr>
            <w:r w:rsidRPr="00837A51">
              <w:rPr>
                <w:rFonts w:ascii="Times New Roman" w:hAnsi="Times New Roman"/>
                <w:bCs/>
                <w:szCs w:val="24"/>
                <w:lang w:val="ru-RU"/>
              </w:rPr>
              <w:t>Обеспечительный платеж</w:t>
            </w:r>
            <w:r w:rsidR="00AD319B" w:rsidRPr="00837A51">
              <w:rPr>
                <w:rFonts w:ascii="Times New Roman" w:hAnsi="Times New Roman"/>
                <w:bCs/>
                <w:szCs w:val="24"/>
                <w:lang w:val="ru-RU"/>
              </w:rPr>
              <w:t xml:space="preserve"> перечисляется </w:t>
            </w:r>
            <w:r w:rsidR="00B85BFF" w:rsidRPr="00837A51">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837A51">
              <w:rPr>
                <w:rFonts w:ascii="Times New Roman" w:hAnsi="Times New Roman"/>
                <w:bCs/>
                <w:szCs w:val="24"/>
                <w:lang w:val="ru-RU"/>
              </w:rPr>
              <w:t>Обеспечительный платеж для участи</w:t>
            </w:r>
            <w:r w:rsidR="00270B10">
              <w:rPr>
                <w:rFonts w:ascii="Times New Roman" w:hAnsi="Times New Roman"/>
                <w:bCs/>
                <w:szCs w:val="24"/>
                <w:lang w:val="ru-RU"/>
              </w:rPr>
              <w:t>я</w:t>
            </w:r>
            <w:r w:rsidRPr="00837A51">
              <w:rPr>
                <w:rFonts w:ascii="Times New Roman" w:hAnsi="Times New Roman"/>
                <w:bCs/>
                <w:szCs w:val="24"/>
                <w:lang w:val="ru-RU"/>
              </w:rPr>
              <w:t xml:space="preserve"> в торгах № ____</w:t>
            </w:r>
            <w:r w:rsidR="00B85BFF" w:rsidRPr="00837A51">
              <w:rPr>
                <w:rFonts w:ascii="Times New Roman" w:hAnsi="Times New Roman"/>
                <w:bCs/>
                <w:szCs w:val="24"/>
                <w:lang w:val="ru-RU"/>
              </w:rPr>
              <w:t xml:space="preserve">». Подписанный электронной подписью заявителя </w:t>
            </w:r>
            <w:r w:rsidRPr="00837A51">
              <w:rPr>
                <w:rFonts w:ascii="Times New Roman" w:hAnsi="Times New Roman"/>
                <w:bCs/>
                <w:szCs w:val="24"/>
                <w:lang w:val="ru-RU"/>
              </w:rPr>
              <w:t xml:space="preserve">Договор об обеспечительном платеже </w:t>
            </w:r>
            <w:r w:rsidR="00B85BFF" w:rsidRPr="00837A51">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837A51">
              <w:rPr>
                <w:rFonts w:ascii="Times New Roman" w:hAnsi="Times New Roman"/>
                <w:bCs/>
                <w:szCs w:val="24"/>
                <w:lang w:val="ru-RU"/>
              </w:rPr>
              <w:t>обеспечительный платеж</w:t>
            </w:r>
            <w:r w:rsidR="00B85BFF" w:rsidRPr="00837A51">
              <w:rPr>
                <w:rFonts w:ascii="Times New Roman" w:hAnsi="Times New Roman"/>
                <w:bCs/>
                <w:szCs w:val="24"/>
                <w:lang w:val="ru-RU"/>
              </w:rPr>
              <w:t xml:space="preserve"> без представления подписанного </w:t>
            </w:r>
            <w:r w:rsidRPr="00837A51">
              <w:rPr>
                <w:rFonts w:ascii="Times New Roman" w:hAnsi="Times New Roman"/>
                <w:bCs/>
                <w:szCs w:val="24"/>
                <w:lang w:val="ru-RU"/>
              </w:rPr>
              <w:t>Договора об обеспечительном платеже</w:t>
            </w:r>
            <w:r w:rsidR="00B85BFF" w:rsidRPr="00837A51">
              <w:rPr>
                <w:rFonts w:ascii="Times New Roman" w:hAnsi="Times New Roman"/>
                <w:bCs/>
                <w:szCs w:val="24"/>
                <w:lang w:val="ru-RU"/>
              </w:rPr>
              <w:t xml:space="preserve">. </w:t>
            </w:r>
            <w:r w:rsidR="008233BA" w:rsidRPr="00837A51">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837A51">
              <w:rPr>
                <w:rFonts w:ascii="Times New Roman" w:hAnsi="Times New Roman"/>
                <w:bCs/>
                <w:szCs w:val="24"/>
                <w:lang w:val="ru-RU"/>
              </w:rPr>
              <w:t xml:space="preserve">Договора об обеспечительном платеже </w:t>
            </w:r>
            <w:r w:rsidR="008233BA" w:rsidRPr="00837A51">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837A51">
              <w:rPr>
                <w:rFonts w:ascii="Times New Roman" w:hAnsi="Times New Roman"/>
                <w:bCs/>
                <w:szCs w:val="24"/>
                <w:lang w:val="ru-RU"/>
              </w:rPr>
              <w:t>обеспечительного платежа</w:t>
            </w:r>
            <w:r w:rsidR="008233BA" w:rsidRPr="00837A51">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837A51">
              <w:rPr>
                <w:rFonts w:ascii="Times New Roman" w:hAnsi="Times New Roman"/>
                <w:bCs/>
                <w:szCs w:val="24"/>
                <w:lang w:val="ru-RU"/>
              </w:rPr>
              <w:t>Договоре об обеспечительном платеже</w:t>
            </w:r>
            <w:r w:rsidR="008233BA" w:rsidRPr="00837A51">
              <w:rPr>
                <w:rFonts w:ascii="Times New Roman" w:hAnsi="Times New Roman"/>
                <w:bCs/>
                <w:szCs w:val="24"/>
                <w:lang w:val="ru-RU"/>
              </w:rPr>
              <w:t xml:space="preserve">, считается принятием (акцептом) </w:t>
            </w:r>
            <w:r w:rsidR="00837A51" w:rsidRPr="00837A51">
              <w:rPr>
                <w:rFonts w:ascii="Times New Roman" w:hAnsi="Times New Roman"/>
                <w:bCs/>
                <w:szCs w:val="24"/>
                <w:lang w:val="ru-RU"/>
              </w:rPr>
              <w:t>Договора об обеспечительном платеже</w:t>
            </w:r>
            <w:r w:rsidR="008233BA" w:rsidRPr="00837A51">
              <w:rPr>
                <w:rFonts w:ascii="Times New Roman" w:hAnsi="Times New Roman"/>
                <w:bCs/>
                <w:szCs w:val="24"/>
                <w:lang w:val="ru-RU"/>
              </w:rPr>
              <w:t>.</w:t>
            </w:r>
            <w:r w:rsidR="00B85BFF" w:rsidRPr="00837A51">
              <w:rPr>
                <w:rFonts w:ascii="Times New Roman" w:hAnsi="Times New Roman"/>
                <w:bCs/>
                <w:szCs w:val="24"/>
                <w:lang w:val="ru-RU"/>
              </w:rPr>
              <w:t xml:space="preserve"> </w:t>
            </w:r>
            <w:r w:rsidR="00837A51" w:rsidRPr="00837A51">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837A51">
              <w:rPr>
                <w:rFonts w:ascii="Times New Roman" w:hAnsi="Times New Roman"/>
                <w:bCs/>
                <w:szCs w:val="24"/>
                <w:lang w:val="ru-RU"/>
              </w:rPr>
              <w:t xml:space="preserve"> </w:t>
            </w:r>
          </w:p>
        </w:tc>
      </w:tr>
      <w:tr w:rsidR="00AD319B" w:rsidRPr="001A18FE" w14:paraId="1F7A87A8" w14:textId="77777777" w:rsidTr="00C7245D">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932CF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11AEEFED" w14:textId="77777777" w:rsidR="00AD319B" w:rsidRPr="00932CF2" w:rsidRDefault="00AD319B" w:rsidP="00386B9F">
            <w:pPr>
              <w:widowControl w:val="0"/>
              <w:rPr>
                <w:rFonts w:ascii="Times New Roman" w:hAnsi="Times New Roman"/>
                <w:bCs/>
                <w:szCs w:val="24"/>
                <w:lang w:val="ru-RU"/>
              </w:rPr>
            </w:pPr>
            <w:r w:rsidRPr="00932CF2">
              <w:rPr>
                <w:rFonts w:ascii="Times New Roman" w:hAnsi="Times New Roman"/>
                <w:bCs/>
                <w:szCs w:val="24"/>
                <w:lang w:val="ru-RU"/>
              </w:rPr>
              <w:t>Сроки и место подачи заявок на участие в торгах</w:t>
            </w:r>
          </w:p>
        </w:tc>
        <w:tc>
          <w:tcPr>
            <w:tcW w:w="11263" w:type="dxa"/>
            <w:tcBorders>
              <w:top w:val="single" w:sz="4" w:space="0" w:color="auto"/>
              <w:left w:val="single" w:sz="4" w:space="0" w:color="auto"/>
              <w:bottom w:val="single" w:sz="4" w:space="0" w:color="auto"/>
              <w:right w:val="single" w:sz="4" w:space="0" w:color="auto"/>
            </w:tcBorders>
          </w:tcPr>
          <w:p w14:paraId="7F370686" w14:textId="111B5086" w:rsidR="00AD319B" w:rsidRPr="00C7245D" w:rsidRDefault="00AD319B" w:rsidP="00386B9F">
            <w:pPr>
              <w:widowControl w:val="0"/>
              <w:jc w:val="both"/>
              <w:rPr>
                <w:rFonts w:ascii="Times New Roman" w:hAnsi="Times New Roman"/>
                <w:bCs/>
                <w:szCs w:val="24"/>
                <w:lang w:val="ru-RU"/>
              </w:rPr>
            </w:pPr>
            <w:r w:rsidRPr="00837A51">
              <w:rPr>
                <w:rFonts w:ascii="Times New Roman" w:hAnsi="Times New Roman"/>
                <w:bCs/>
                <w:szCs w:val="24"/>
                <w:lang w:val="ru-RU"/>
              </w:rPr>
              <w:t xml:space="preserve">Начало </w:t>
            </w:r>
            <w:r w:rsidRPr="00C7245D">
              <w:rPr>
                <w:rFonts w:ascii="Times New Roman" w:hAnsi="Times New Roman"/>
                <w:bCs/>
                <w:szCs w:val="24"/>
                <w:lang w:val="ru-RU"/>
              </w:rPr>
              <w:t xml:space="preserve">подачи заявок на участие в торгах: </w:t>
            </w:r>
            <w:r w:rsidR="00A73A32" w:rsidRPr="00C7245D">
              <w:rPr>
                <w:rFonts w:ascii="Times New Roman" w:hAnsi="Times New Roman"/>
                <w:bCs/>
                <w:szCs w:val="24"/>
                <w:lang w:val="ru-RU"/>
              </w:rPr>
              <w:t>23.06</w:t>
            </w:r>
            <w:r w:rsidR="00BE6E0D" w:rsidRPr="00C7245D">
              <w:rPr>
                <w:rFonts w:ascii="Times New Roman" w:hAnsi="Times New Roman"/>
                <w:bCs/>
                <w:szCs w:val="24"/>
                <w:lang w:val="ru-RU"/>
              </w:rPr>
              <w:t>.</w:t>
            </w:r>
            <w:r w:rsidRPr="00C7245D">
              <w:rPr>
                <w:rFonts w:ascii="Times New Roman" w:hAnsi="Times New Roman"/>
                <w:bCs/>
                <w:szCs w:val="24"/>
                <w:lang w:val="ru-RU"/>
              </w:rPr>
              <w:t>2025 в 1</w:t>
            </w:r>
            <w:r w:rsidR="00C7245D" w:rsidRPr="00C7245D">
              <w:rPr>
                <w:rFonts w:ascii="Times New Roman" w:hAnsi="Times New Roman"/>
                <w:bCs/>
                <w:szCs w:val="24"/>
                <w:lang w:val="ru-RU"/>
              </w:rPr>
              <w:t>8</w:t>
            </w:r>
            <w:r w:rsidRPr="00C7245D">
              <w:rPr>
                <w:rFonts w:ascii="Times New Roman" w:hAnsi="Times New Roman"/>
                <w:bCs/>
                <w:szCs w:val="24"/>
                <w:lang w:val="ru-RU"/>
              </w:rPr>
              <w:t>:00 ч. (время московское).</w:t>
            </w:r>
          </w:p>
          <w:p w14:paraId="7D02420E" w14:textId="429730B5" w:rsidR="00AD319B" w:rsidRPr="00600EC7" w:rsidRDefault="00AD319B" w:rsidP="00386B9F">
            <w:pPr>
              <w:widowControl w:val="0"/>
              <w:jc w:val="both"/>
              <w:rPr>
                <w:rFonts w:ascii="Times New Roman" w:hAnsi="Times New Roman"/>
                <w:bCs/>
                <w:szCs w:val="24"/>
                <w:lang w:val="ru-RU"/>
              </w:rPr>
            </w:pPr>
            <w:r w:rsidRPr="00C7245D">
              <w:rPr>
                <w:rFonts w:ascii="Times New Roman" w:hAnsi="Times New Roman"/>
                <w:bCs/>
                <w:szCs w:val="24"/>
                <w:lang w:val="ru-RU"/>
              </w:rPr>
              <w:t xml:space="preserve">Окончание подачи заявок на участие в торгах: </w:t>
            </w:r>
            <w:r w:rsidR="00A73A32" w:rsidRPr="00C7245D">
              <w:rPr>
                <w:rFonts w:ascii="Times New Roman" w:hAnsi="Times New Roman"/>
                <w:bCs/>
                <w:szCs w:val="24"/>
                <w:lang w:val="ru-RU"/>
              </w:rPr>
              <w:t>06.0</w:t>
            </w:r>
            <w:r w:rsidR="000B35F2">
              <w:rPr>
                <w:rFonts w:ascii="Times New Roman" w:hAnsi="Times New Roman"/>
                <w:bCs/>
                <w:szCs w:val="24"/>
                <w:lang w:val="ru-RU"/>
              </w:rPr>
              <w:t>8</w:t>
            </w:r>
            <w:r w:rsidR="00BE6E0D" w:rsidRPr="00C7245D">
              <w:rPr>
                <w:rFonts w:ascii="Times New Roman" w:hAnsi="Times New Roman"/>
                <w:bCs/>
                <w:szCs w:val="24"/>
                <w:lang w:val="ru-RU"/>
              </w:rPr>
              <w:t>.</w:t>
            </w:r>
            <w:r w:rsidRPr="00C7245D">
              <w:rPr>
                <w:rFonts w:ascii="Times New Roman" w:hAnsi="Times New Roman"/>
                <w:bCs/>
                <w:szCs w:val="24"/>
                <w:lang w:val="ru-RU"/>
              </w:rPr>
              <w:t>2025 в 18:00 ч. (время московское).</w:t>
            </w:r>
          </w:p>
          <w:p w14:paraId="3B935D99" w14:textId="7FABC91B" w:rsidR="00AD319B" w:rsidRPr="007955FD" w:rsidRDefault="00AD319B" w:rsidP="00386B9F">
            <w:pPr>
              <w:widowControl w:val="0"/>
              <w:jc w:val="both"/>
              <w:rPr>
                <w:rFonts w:ascii="Times New Roman" w:hAnsi="Times New Roman"/>
                <w:bCs/>
                <w:szCs w:val="24"/>
                <w:highlight w:val="yellow"/>
                <w:lang w:val="ru-RU"/>
              </w:rPr>
            </w:pPr>
            <w:r w:rsidRPr="00932CF2">
              <w:rPr>
                <w:rFonts w:ascii="Times New Roman" w:hAnsi="Times New Roman"/>
                <w:bCs/>
                <w:szCs w:val="24"/>
                <w:lang w:val="ru-RU"/>
              </w:rPr>
              <w:t xml:space="preserve">Место подачи заявок на участие в торгах: </w:t>
            </w:r>
            <w:r w:rsidR="00B85BFF" w:rsidRPr="00932CF2">
              <w:t>https</w:t>
            </w:r>
            <w:r w:rsidR="00B85BFF" w:rsidRPr="00932CF2">
              <w:rPr>
                <w:lang w:val="ru-RU"/>
              </w:rPr>
              <w:t>://доброторг.рф/</w:t>
            </w:r>
            <w:r w:rsidRPr="00932CF2">
              <w:rPr>
                <w:rFonts w:ascii="Times New Roman" w:hAnsi="Times New Roman"/>
                <w:bCs/>
                <w:szCs w:val="24"/>
                <w:lang w:val="ru-RU"/>
              </w:rPr>
              <w:t xml:space="preserve"> </w:t>
            </w:r>
          </w:p>
        </w:tc>
      </w:tr>
      <w:tr w:rsidR="00AD319B" w:rsidRPr="000B35F2" w14:paraId="6C1CCE60" w14:textId="77777777" w:rsidTr="00C7245D">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46225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F27671D" w14:textId="77777777" w:rsidR="00AD319B" w:rsidRPr="00462254" w:rsidRDefault="00AD319B" w:rsidP="00386B9F">
            <w:pPr>
              <w:widowControl w:val="0"/>
              <w:rPr>
                <w:rFonts w:ascii="Times New Roman" w:hAnsi="Times New Roman"/>
                <w:bCs/>
                <w:szCs w:val="24"/>
                <w:lang w:val="ru-RU"/>
              </w:rPr>
            </w:pPr>
            <w:r w:rsidRPr="00462254">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1263" w:type="dxa"/>
            <w:tcBorders>
              <w:top w:val="single" w:sz="4" w:space="0" w:color="auto"/>
              <w:left w:val="single" w:sz="4" w:space="0" w:color="auto"/>
              <w:bottom w:val="single" w:sz="4" w:space="0" w:color="auto"/>
              <w:right w:val="single" w:sz="4" w:space="0" w:color="auto"/>
            </w:tcBorders>
            <w:hideMark/>
          </w:tcPr>
          <w:p w14:paraId="25ABCDEE"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lastRenderedPageBreak/>
              <w:t>2) Фамилию, имя, отчество, паспортные данные, сведения об адресе регистрации (для физического лица);</w:t>
            </w:r>
          </w:p>
          <w:p w14:paraId="6589599F" w14:textId="1FA9CE54" w:rsidR="00AD319B" w:rsidRPr="00462254" w:rsidRDefault="00AD319B" w:rsidP="00C50CB7">
            <w:pPr>
              <w:widowControl w:val="0"/>
              <w:jc w:val="both"/>
              <w:rPr>
                <w:rFonts w:ascii="Times New Roman" w:hAnsi="Times New Roman"/>
                <w:bCs/>
                <w:szCs w:val="24"/>
                <w:lang w:val="ru-RU"/>
              </w:rPr>
            </w:pPr>
            <w:r w:rsidRPr="00462254">
              <w:rPr>
                <w:rFonts w:ascii="Times New Roman" w:hAnsi="Times New Roman"/>
                <w:bCs/>
                <w:szCs w:val="24"/>
                <w:lang w:val="ru-RU"/>
              </w:rPr>
              <w:t>3) Номер контактного телефона, адрес электронной почты заявителя</w:t>
            </w:r>
            <w:r w:rsidR="00C50CB7" w:rsidRPr="00462254">
              <w:rPr>
                <w:rFonts w:ascii="Times New Roman" w:hAnsi="Times New Roman"/>
                <w:bCs/>
                <w:szCs w:val="24"/>
                <w:lang w:val="ru-RU"/>
              </w:rPr>
              <w:t xml:space="preserve">. </w:t>
            </w:r>
          </w:p>
          <w:p w14:paraId="61400D9D"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3) Документы, удостоверяющие личность (для физического лица);</w:t>
            </w:r>
          </w:p>
          <w:p w14:paraId="253E0FAB" w14:textId="77777777"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462254" w:rsidRDefault="00AD319B" w:rsidP="00386B9F">
            <w:pPr>
              <w:widowControl w:val="0"/>
              <w:jc w:val="both"/>
              <w:rPr>
                <w:rFonts w:ascii="Times New Roman" w:hAnsi="Times New Roman"/>
                <w:bCs/>
                <w:szCs w:val="24"/>
                <w:lang w:val="ru-RU"/>
              </w:rPr>
            </w:pPr>
            <w:r w:rsidRPr="00462254">
              <w:rPr>
                <w:rFonts w:ascii="Times New Roman" w:hAnsi="Times New Roman"/>
                <w:bCs/>
                <w:szCs w:val="24"/>
                <w:lang w:val="ru-RU"/>
              </w:rPr>
              <w:t xml:space="preserve">5) Согласия/разрешения/одобрения на совершение сделки по покупке </w:t>
            </w:r>
            <w:r w:rsidR="0055787D" w:rsidRPr="00462254">
              <w:rPr>
                <w:rFonts w:ascii="Times New Roman" w:hAnsi="Times New Roman"/>
                <w:bCs/>
                <w:szCs w:val="24"/>
                <w:lang w:val="ru-RU"/>
              </w:rPr>
              <w:t>и</w:t>
            </w:r>
            <w:r w:rsidRPr="00462254">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462254">
              <w:rPr>
                <w:rFonts w:ascii="Times New Roman" w:hAnsi="Times New Roman"/>
                <w:bCs/>
                <w:szCs w:val="24"/>
                <w:lang w:val="ru-RU"/>
              </w:rPr>
              <w:t xml:space="preserve">обеспечительного платежа </w:t>
            </w:r>
            <w:r w:rsidR="00462254">
              <w:rPr>
                <w:rFonts w:ascii="Times New Roman" w:hAnsi="Times New Roman"/>
                <w:bCs/>
                <w:szCs w:val="24"/>
                <w:lang w:val="ru-RU"/>
              </w:rPr>
              <w:t>для</w:t>
            </w:r>
            <w:r w:rsidRPr="00462254">
              <w:rPr>
                <w:rFonts w:ascii="Times New Roman" w:hAnsi="Times New Roman"/>
                <w:bCs/>
                <w:szCs w:val="24"/>
                <w:lang w:val="ru-RU"/>
              </w:rPr>
              <w:t xml:space="preserve"> участи</w:t>
            </w:r>
            <w:r w:rsidR="00462254">
              <w:rPr>
                <w:rFonts w:ascii="Times New Roman" w:hAnsi="Times New Roman"/>
                <w:bCs/>
                <w:szCs w:val="24"/>
                <w:lang w:val="ru-RU"/>
              </w:rPr>
              <w:t>я</w:t>
            </w:r>
            <w:r w:rsidRPr="00462254">
              <w:rPr>
                <w:rFonts w:ascii="Times New Roman" w:hAnsi="Times New Roman"/>
                <w:bCs/>
                <w:szCs w:val="24"/>
                <w:lang w:val="ru-RU"/>
              </w:rPr>
              <w:t xml:space="preserve"> в торгах, заключения договора купли-продажи </w:t>
            </w:r>
            <w:r w:rsidR="0055787D" w:rsidRPr="00462254">
              <w:rPr>
                <w:rFonts w:ascii="Times New Roman" w:hAnsi="Times New Roman"/>
                <w:bCs/>
                <w:szCs w:val="24"/>
                <w:lang w:val="ru-RU"/>
              </w:rPr>
              <w:t>и</w:t>
            </w:r>
            <w:r w:rsidRPr="00462254">
              <w:rPr>
                <w:rFonts w:ascii="Times New Roman" w:hAnsi="Times New Roman"/>
                <w:bCs/>
                <w:szCs w:val="24"/>
                <w:lang w:val="ru-RU"/>
              </w:rPr>
              <w:t xml:space="preserve">мущества и/или оплаты </w:t>
            </w:r>
            <w:r w:rsidR="0055787D" w:rsidRPr="00462254">
              <w:rPr>
                <w:rFonts w:ascii="Times New Roman" w:hAnsi="Times New Roman"/>
                <w:bCs/>
                <w:szCs w:val="24"/>
                <w:lang w:val="ru-RU"/>
              </w:rPr>
              <w:t>и</w:t>
            </w:r>
            <w:r w:rsidRPr="00462254">
              <w:rPr>
                <w:rFonts w:ascii="Times New Roman" w:hAnsi="Times New Roman"/>
                <w:bCs/>
                <w:szCs w:val="24"/>
                <w:lang w:val="ru-RU"/>
              </w:rPr>
              <w:t>мущества по договору купли-продажи (для юридического лица).</w:t>
            </w:r>
          </w:p>
        </w:tc>
      </w:tr>
      <w:tr w:rsidR="00AD319B" w:rsidRPr="000B35F2" w14:paraId="5CCFC234" w14:textId="77777777" w:rsidTr="00C7245D">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59473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92FB6A3" w14:textId="77777777" w:rsidR="00AD319B" w:rsidRPr="00594734" w:rsidRDefault="00AD319B" w:rsidP="00386B9F">
            <w:pPr>
              <w:widowControl w:val="0"/>
              <w:rPr>
                <w:rFonts w:ascii="Times New Roman" w:hAnsi="Times New Roman"/>
                <w:bCs/>
                <w:szCs w:val="24"/>
                <w:lang w:val="ru-RU"/>
              </w:rPr>
            </w:pPr>
            <w:r w:rsidRPr="00594734">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1263" w:type="dxa"/>
            <w:tcBorders>
              <w:top w:val="single" w:sz="4" w:space="0" w:color="auto"/>
              <w:left w:val="single" w:sz="4" w:space="0" w:color="auto"/>
              <w:bottom w:val="single" w:sz="4" w:space="0" w:color="auto"/>
              <w:right w:val="single" w:sz="4" w:space="0" w:color="auto"/>
            </w:tcBorders>
            <w:hideMark/>
          </w:tcPr>
          <w:p w14:paraId="167E7A90" w14:textId="412ED1EB"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 xml:space="preserve">После окончания срока </w:t>
            </w:r>
            <w:r w:rsidR="00793028" w:rsidRPr="00594734">
              <w:rPr>
                <w:rFonts w:ascii="Times New Roman" w:hAnsi="Times New Roman"/>
                <w:bCs/>
                <w:szCs w:val="24"/>
                <w:lang w:val="ru-RU"/>
              </w:rPr>
              <w:t>подачи</w:t>
            </w:r>
            <w:r w:rsidRPr="00594734">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594734">
              <w:rPr>
                <w:rFonts w:ascii="Times New Roman" w:hAnsi="Times New Roman"/>
                <w:bCs/>
                <w:szCs w:val="24"/>
                <w:lang w:val="ru-RU"/>
              </w:rPr>
              <w:t>и не отозванным до окончания срока представления заявок</w:t>
            </w:r>
            <w:r w:rsidRPr="00594734">
              <w:rPr>
                <w:rFonts w:ascii="Times New Roman" w:hAnsi="Times New Roman"/>
                <w:bCs/>
                <w:szCs w:val="24"/>
                <w:lang w:val="ru-RU"/>
              </w:rPr>
              <w:t xml:space="preserve">, и приложенным к ним документам. </w:t>
            </w:r>
          </w:p>
          <w:p w14:paraId="1C0FF17D" w14:textId="612ECC7F"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594734">
              <w:rPr>
                <w:rFonts w:ascii="Times New Roman" w:hAnsi="Times New Roman"/>
                <w:bCs/>
                <w:szCs w:val="24"/>
                <w:lang w:val="ru-RU"/>
              </w:rPr>
              <w:t>обеспечительный платеж</w:t>
            </w:r>
            <w:r w:rsidRPr="00594734">
              <w:rPr>
                <w:rFonts w:ascii="Times New Roman" w:hAnsi="Times New Roman"/>
                <w:bCs/>
                <w:szCs w:val="24"/>
                <w:lang w:val="ru-RU"/>
              </w:rPr>
              <w:t xml:space="preserve"> в порядке, размере и срок, указанные в настоящем сообщении. Заявители, допущенные к участию в торгах, признаются участниками торгов.</w:t>
            </w:r>
          </w:p>
          <w:p w14:paraId="2AB00F12" w14:textId="4370DCFC"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594734">
              <w:rPr>
                <w:rFonts w:ascii="Times New Roman" w:hAnsi="Times New Roman"/>
                <w:bCs/>
                <w:szCs w:val="24"/>
                <w:lang w:val="ru-RU"/>
              </w:rPr>
              <w:t>окончания срока подачи заявок на участие в торгах</w:t>
            </w:r>
            <w:r w:rsidRPr="00594734">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594734" w:rsidRDefault="00AD319B" w:rsidP="00386B9F">
            <w:pPr>
              <w:widowControl w:val="0"/>
              <w:jc w:val="both"/>
              <w:rPr>
                <w:rFonts w:ascii="Times New Roman" w:hAnsi="Times New Roman"/>
                <w:bCs/>
                <w:szCs w:val="24"/>
                <w:lang w:val="ru-RU"/>
              </w:rPr>
            </w:pPr>
            <w:r w:rsidRPr="00594734">
              <w:rPr>
                <w:rFonts w:ascii="Times New Roman" w:hAnsi="Times New Roman"/>
                <w:bCs/>
                <w:szCs w:val="24"/>
                <w:lang w:val="ru-RU"/>
              </w:rPr>
              <w:t xml:space="preserve">3) Поступление </w:t>
            </w:r>
            <w:r w:rsidR="00594734" w:rsidRPr="00594734">
              <w:rPr>
                <w:rFonts w:ascii="Times New Roman" w:hAnsi="Times New Roman"/>
                <w:bCs/>
                <w:szCs w:val="24"/>
                <w:lang w:val="ru-RU"/>
              </w:rPr>
              <w:t>обеспечительного платежа</w:t>
            </w:r>
            <w:r w:rsidRPr="00594734">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w:t>
            </w:r>
            <w:r w:rsidRPr="00594734">
              <w:rPr>
                <w:rFonts w:ascii="Times New Roman" w:hAnsi="Times New Roman"/>
                <w:bCs/>
                <w:szCs w:val="24"/>
                <w:lang w:val="ru-RU"/>
              </w:rPr>
              <w:lastRenderedPageBreak/>
              <w:t>участников торгов.</w:t>
            </w:r>
          </w:p>
        </w:tc>
      </w:tr>
      <w:tr w:rsidR="00C50CB7" w:rsidRPr="000B35F2" w14:paraId="135725B0" w14:textId="77777777" w:rsidTr="00C7245D">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594734" w:rsidRDefault="00C50CB7" w:rsidP="00B40106">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1FD1CF" w14:textId="418CF9FB" w:rsidR="00C50CB7" w:rsidRPr="00594734" w:rsidRDefault="00C50CB7" w:rsidP="00B40106">
            <w:pPr>
              <w:widowControl w:val="0"/>
              <w:rPr>
                <w:rFonts w:ascii="Times New Roman" w:hAnsi="Times New Roman"/>
                <w:bCs/>
                <w:szCs w:val="24"/>
                <w:lang w:val="ru-RU"/>
              </w:rPr>
            </w:pPr>
            <w:r w:rsidRPr="00594734">
              <w:rPr>
                <w:rFonts w:ascii="Times New Roman" w:hAnsi="Times New Roman"/>
                <w:bCs/>
                <w:szCs w:val="24"/>
                <w:lang w:val="ru-RU"/>
              </w:rPr>
              <w:t xml:space="preserve">Порядок </w:t>
            </w:r>
            <w:r w:rsidR="00793028" w:rsidRPr="00594734">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1263" w:type="dxa"/>
            <w:tcBorders>
              <w:top w:val="single" w:sz="4" w:space="0" w:color="auto"/>
              <w:left w:val="single" w:sz="4" w:space="0" w:color="auto"/>
              <w:bottom w:val="single" w:sz="4" w:space="0" w:color="auto"/>
              <w:right w:val="single" w:sz="4" w:space="0" w:color="auto"/>
            </w:tcBorders>
          </w:tcPr>
          <w:p w14:paraId="398ED2B1" w14:textId="32EED52F" w:rsidR="00793028" w:rsidRPr="00594734" w:rsidRDefault="00793028" w:rsidP="00793028">
            <w:pPr>
              <w:widowControl w:val="0"/>
              <w:jc w:val="both"/>
              <w:rPr>
                <w:rFonts w:ascii="Times New Roman" w:hAnsi="Times New Roman"/>
                <w:bCs/>
                <w:szCs w:val="24"/>
                <w:lang w:val="ru-RU"/>
              </w:rPr>
            </w:pPr>
            <w:r w:rsidRPr="00594734">
              <w:rPr>
                <w:rFonts w:ascii="Times New Roman" w:hAnsi="Times New Roman"/>
                <w:bCs/>
                <w:szCs w:val="24"/>
                <w:lang w:val="ru-RU"/>
              </w:rPr>
              <w:t xml:space="preserve">Предложения о цене </w:t>
            </w:r>
            <w:r w:rsidR="002313D0" w:rsidRPr="00594734">
              <w:rPr>
                <w:rFonts w:ascii="Times New Roman" w:hAnsi="Times New Roman"/>
                <w:bCs/>
                <w:szCs w:val="24"/>
                <w:lang w:val="ru-RU"/>
              </w:rPr>
              <w:t xml:space="preserve">Имущества </w:t>
            </w:r>
            <w:r w:rsidRPr="00594734">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44B36428" w:rsidR="00793028" w:rsidRPr="00C7245D" w:rsidRDefault="00793028" w:rsidP="00793028">
            <w:pPr>
              <w:widowControl w:val="0"/>
              <w:jc w:val="both"/>
              <w:rPr>
                <w:rFonts w:ascii="Times New Roman" w:hAnsi="Times New Roman"/>
                <w:bCs/>
                <w:szCs w:val="24"/>
                <w:lang w:val="ru-RU"/>
              </w:rPr>
            </w:pPr>
            <w:r w:rsidRPr="00594734">
              <w:rPr>
                <w:rFonts w:ascii="Times New Roman" w:hAnsi="Times New Roman"/>
                <w:bCs/>
                <w:szCs w:val="24"/>
                <w:lang w:val="ru-RU"/>
              </w:rPr>
              <w:t xml:space="preserve">Дата и время начала </w:t>
            </w:r>
            <w:r w:rsidRPr="00DC1353">
              <w:rPr>
                <w:rFonts w:ascii="Times New Roman" w:hAnsi="Times New Roman"/>
                <w:bCs/>
                <w:szCs w:val="24"/>
                <w:lang w:val="ru-RU"/>
              </w:rPr>
              <w:t xml:space="preserve">представления предложений о </w:t>
            </w:r>
            <w:r w:rsidRPr="00C7245D">
              <w:rPr>
                <w:rFonts w:ascii="Times New Roman" w:hAnsi="Times New Roman"/>
                <w:bCs/>
                <w:szCs w:val="24"/>
                <w:lang w:val="ru-RU"/>
              </w:rPr>
              <w:t xml:space="preserve">цене: </w:t>
            </w:r>
            <w:r w:rsidR="00A73A32" w:rsidRPr="00C7245D">
              <w:rPr>
                <w:rFonts w:ascii="Times New Roman" w:hAnsi="Times New Roman"/>
                <w:bCs/>
                <w:szCs w:val="24"/>
                <w:lang w:val="ru-RU"/>
              </w:rPr>
              <w:t>08.08</w:t>
            </w:r>
            <w:r w:rsidRPr="00C7245D">
              <w:rPr>
                <w:rFonts w:ascii="Times New Roman" w:hAnsi="Times New Roman"/>
                <w:bCs/>
                <w:szCs w:val="24"/>
                <w:lang w:val="ru-RU"/>
              </w:rPr>
              <w:t>.2025 в 10:00 ч. (время московское).</w:t>
            </w:r>
          </w:p>
          <w:p w14:paraId="51028C17" w14:textId="017FC59A" w:rsidR="00793028" w:rsidRPr="00C7245D" w:rsidRDefault="00793028" w:rsidP="00793028">
            <w:pPr>
              <w:widowControl w:val="0"/>
              <w:jc w:val="both"/>
              <w:rPr>
                <w:rFonts w:ascii="Times New Roman" w:hAnsi="Times New Roman"/>
                <w:bCs/>
                <w:szCs w:val="24"/>
                <w:lang w:val="ru-RU"/>
              </w:rPr>
            </w:pPr>
            <w:r w:rsidRPr="00C7245D">
              <w:rPr>
                <w:rFonts w:ascii="Times New Roman" w:hAnsi="Times New Roman"/>
                <w:bCs/>
                <w:szCs w:val="24"/>
                <w:lang w:val="ru-RU"/>
              </w:rPr>
              <w:t>При отсутствии предложени</w:t>
            </w:r>
            <w:r w:rsidR="002313D0" w:rsidRPr="00C7245D">
              <w:rPr>
                <w:rFonts w:ascii="Times New Roman" w:hAnsi="Times New Roman"/>
                <w:bCs/>
                <w:szCs w:val="24"/>
                <w:lang w:val="ru-RU"/>
              </w:rPr>
              <w:t>й</w:t>
            </w:r>
            <w:r w:rsidRPr="00C7245D">
              <w:rPr>
                <w:rFonts w:ascii="Times New Roman" w:hAnsi="Times New Roman"/>
                <w:bCs/>
                <w:szCs w:val="24"/>
                <w:lang w:val="ru-RU"/>
              </w:rPr>
              <w:t xml:space="preserve"> </w:t>
            </w:r>
            <w:r w:rsidR="002313D0" w:rsidRPr="00C7245D">
              <w:rPr>
                <w:rFonts w:ascii="Times New Roman" w:hAnsi="Times New Roman"/>
                <w:bCs/>
                <w:szCs w:val="24"/>
                <w:lang w:val="ru-RU"/>
              </w:rPr>
              <w:t xml:space="preserve">о цене Имущества </w:t>
            </w:r>
            <w:r w:rsidRPr="00C7245D">
              <w:rPr>
                <w:rFonts w:ascii="Times New Roman" w:hAnsi="Times New Roman"/>
                <w:bCs/>
                <w:szCs w:val="24"/>
                <w:lang w:val="ru-RU"/>
              </w:rPr>
              <w:t xml:space="preserve">в течение </w:t>
            </w:r>
            <w:r w:rsidR="002313D0" w:rsidRPr="00C7245D">
              <w:rPr>
                <w:rFonts w:ascii="Times New Roman" w:hAnsi="Times New Roman"/>
                <w:bCs/>
                <w:szCs w:val="24"/>
                <w:lang w:val="ru-RU"/>
              </w:rPr>
              <w:t>3</w:t>
            </w:r>
            <w:r w:rsidRPr="00C7245D">
              <w:rPr>
                <w:rFonts w:ascii="Times New Roman" w:hAnsi="Times New Roman"/>
                <w:bCs/>
                <w:szCs w:val="24"/>
                <w:lang w:val="ru-RU"/>
              </w:rPr>
              <w:t xml:space="preserve">0 минут </w:t>
            </w:r>
            <w:r w:rsidR="002313D0" w:rsidRPr="00C7245D">
              <w:rPr>
                <w:rFonts w:ascii="Times New Roman" w:hAnsi="Times New Roman"/>
                <w:bCs/>
                <w:szCs w:val="24"/>
                <w:lang w:val="ru-RU"/>
              </w:rPr>
              <w:t xml:space="preserve">с момента начала представления предложений о цене </w:t>
            </w:r>
            <w:r w:rsidRPr="00C7245D">
              <w:rPr>
                <w:rFonts w:ascii="Times New Roman" w:hAnsi="Times New Roman"/>
                <w:bCs/>
                <w:szCs w:val="24"/>
                <w:lang w:val="ru-RU"/>
              </w:rPr>
              <w:t xml:space="preserve">начальная цена продажи </w:t>
            </w:r>
            <w:r w:rsidR="002313D0" w:rsidRPr="00C7245D">
              <w:rPr>
                <w:rFonts w:ascii="Times New Roman" w:hAnsi="Times New Roman"/>
                <w:bCs/>
                <w:szCs w:val="24"/>
                <w:lang w:val="ru-RU"/>
              </w:rPr>
              <w:t>лот</w:t>
            </w:r>
            <w:r w:rsidR="00270B10" w:rsidRPr="00C7245D">
              <w:rPr>
                <w:rFonts w:ascii="Times New Roman" w:hAnsi="Times New Roman"/>
                <w:bCs/>
                <w:szCs w:val="24"/>
                <w:lang w:val="ru-RU"/>
              </w:rPr>
              <w:t>ов</w:t>
            </w:r>
            <w:r w:rsidR="002313D0" w:rsidRPr="00C7245D">
              <w:rPr>
                <w:rFonts w:ascii="Times New Roman" w:hAnsi="Times New Roman"/>
                <w:bCs/>
                <w:szCs w:val="24"/>
                <w:lang w:val="ru-RU"/>
              </w:rPr>
              <w:t xml:space="preserve"> </w:t>
            </w:r>
            <w:r w:rsidRPr="00C7245D">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C7245D">
              <w:rPr>
                <w:rFonts w:ascii="Times New Roman" w:hAnsi="Times New Roman"/>
                <w:bCs/>
                <w:szCs w:val="24"/>
                <w:lang w:val="ru-RU"/>
              </w:rPr>
              <w:t>3</w:t>
            </w:r>
            <w:r w:rsidRPr="00C7245D">
              <w:rPr>
                <w:rFonts w:ascii="Times New Roman" w:hAnsi="Times New Roman"/>
                <w:bCs/>
                <w:szCs w:val="24"/>
                <w:lang w:val="ru-RU"/>
              </w:rPr>
              <w:t>0 минут.</w:t>
            </w:r>
          </w:p>
          <w:p w14:paraId="2E8E6D3F" w14:textId="77777777" w:rsidR="00C77E45" w:rsidRPr="00C7245D"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Величина понижения начальной цены продажи лотов: </w:t>
            </w:r>
          </w:p>
          <w:p w14:paraId="4725B847" w14:textId="705D54ED" w:rsidR="00C77E45" w:rsidRPr="00C7245D"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для лота №2 – </w:t>
            </w:r>
            <w:r w:rsidR="00A73A32" w:rsidRPr="00C7245D">
              <w:rPr>
                <w:rFonts w:ascii="Times New Roman" w:hAnsi="Times New Roman"/>
                <w:bCs/>
                <w:szCs w:val="24"/>
                <w:lang w:val="ru-RU"/>
              </w:rPr>
              <w:t xml:space="preserve">446 300,00 </w:t>
            </w:r>
            <w:r w:rsidRPr="00C7245D">
              <w:rPr>
                <w:rFonts w:ascii="Times New Roman" w:hAnsi="Times New Roman"/>
                <w:bCs/>
                <w:szCs w:val="24"/>
                <w:lang w:val="ru-RU"/>
              </w:rPr>
              <w:t xml:space="preserve">руб. </w:t>
            </w:r>
          </w:p>
          <w:p w14:paraId="0D1B6179" w14:textId="0421442F" w:rsidR="00C77E45" w:rsidRPr="00C7245D"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для лота №3 – </w:t>
            </w:r>
            <w:r w:rsidR="00A73A32" w:rsidRPr="00C7245D">
              <w:rPr>
                <w:rFonts w:ascii="Times New Roman" w:hAnsi="Times New Roman"/>
                <w:bCs/>
                <w:szCs w:val="24"/>
                <w:lang w:val="ru-RU"/>
              </w:rPr>
              <w:t xml:space="preserve">101 300,00 </w:t>
            </w:r>
            <w:r w:rsidRPr="00C7245D">
              <w:rPr>
                <w:rFonts w:ascii="Times New Roman" w:hAnsi="Times New Roman"/>
                <w:bCs/>
                <w:szCs w:val="24"/>
                <w:lang w:val="ru-RU"/>
              </w:rPr>
              <w:t xml:space="preserve">руб. </w:t>
            </w:r>
          </w:p>
          <w:p w14:paraId="55531C3C" w14:textId="59419C56" w:rsidR="002313D0" w:rsidRPr="00DC1353"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для лота №4 – </w:t>
            </w:r>
            <w:r w:rsidR="00A73A32" w:rsidRPr="00C7245D">
              <w:rPr>
                <w:rFonts w:ascii="Times New Roman" w:hAnsi="Times New Roman"/>
                <w:bCs/>
                <w:szCs w:val="24"/>
                <w:lang w:val="ru-RU"/>
              </w:rPr>
              <w:t xml:space="preserve">52 100,00 </w:t>
            </w:r>
            <w:r w:rsidRPr="00C7245D">
              <w:rPr>
                <w:rFonts w:ascii="Times New Roman" w:hAnsi="Times New Roman"/>
                <w:bCs/>
                <w:szCs w:val="24"/>
                <w:lang w:val="ru-RU"/>
              </w:rPr>
              <w:t>руб.</w:t>
            </w:r>
          </w:p>
          <w:p w14:paraId="6B5155DE" w14:textId="77777777" w:rsidR="00C77E45" w:rsidRPr="00C7245D"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Минимальная цена продажи лотов: </w:t>
            </w:r>
          </w:p>
          <w:p w14:paraId="10412A15" w14:textId="574B18D8" w:rsidR="00C77E45" w:rsidRPr="00C7245D"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для лота №2 – </w:t>
            </w:r>
            <w:r w:rsidR="00A73A32" w:rsidRPr="00C7245D">
              <w:rPr>
                <w:rFonts w:ascii="Times New Roman" w:hAnsi="Times New Roman"/>
                <w:bCs/>
                <w:szCs w:val="24"/>
                <w:lang w:val="ru-RU"/>
              </w:rPr>
              <w:t xml:space="preserve">3 800 000,00 </w:t>
            </w:r>
            <w:r w:rsidRPr="00C7245D">
              <w:rPr>
                <w:rFonts w:ascii="Times New Roman" w:hAnsi="Times New Roman"/>
                <w:bCs/>
                <w:szCs w:val="24"/>
                <w:lang w:val="ru-RU"/>
              </w:rPr>
              <w:t xml:space="preserve">руб. </w:t>
            </w:r>
          </w:p>
          <w:p w14:paraId="2EF83482" w14:textId="13083DEF" w:rsidR="00C77E45" w:rsidRPr="00C7245D"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для лота №3 – </w:t>
            </w:r>
            <w:r w:rsidR="00A73A32" w:rsidRPr="00C7245D">
              <w:rPr>
                <w:rFonts w:ascii="Times New Roman" w:hAnsi="Times New Roman"/>
                <w:bCs/>
                <w:szCs w:val="24"/>
                <w:lang w:val="ru-RU"/>
              </w:rPr>
              <w:t>3</w:t>
            </w:r>
            <w:r w:rsidR="00D30A82" w:rsidRPr="00C7245D">
              <w:rPr>
                <w:rFonts w:ascii="Times New Roman" w:hAnsi="Times New Roman"/>
                <w:bCs/>
                <w:szCs w:val="24"/>
                <w:lang w:val="ru-RU"/>
              </w:rPr>
              <w:t>00 000,00</w:t>
            </w:r>
            <w:r w:rsidRPr="00C7245D">
              <w:rPr>
                <w:rFonts w:ascii="Times New Roman" w:hAnsi="Times New Roman"/>
                <w:bCs/>
                <w:szCs w:val="24"/>
                <w:lang w:val="ru-RU"/>
              </w:rPr>
              <w:t xml:space="preserve"> руб. </w:t>
            </w:r>
          </w:p>
          <w:p w14:paraId="5EF4E0F9" w14:textId="3C520C4C" w:rsidR="002313D0" w:rsidRPr="00DC1353" w:rsidRDefault="00C77E45" w:rsidP="00C77E45">
            <w:pPr>
              <w:widowControl w:val="0"/>
              <w:jc w:val="both"/>
              <w:rPr>
                <w:rFonts w:ascii="Times New Roman" w:hAnsi="Times New Roman"/>
                <w:bCs/>
                <w:szCs w:val="24"/>
                <w:lang w:val="ru-RU"/>
              </w:rPr>
            </w:pPr>
            <w:r w:rsidRPr="00C7245D">
              <w:rPr>
                <w:rFonts w:ascii="Times New Roman" w:hAnsi="Times New Roman"/>
                <w:bCs/>
                <w:szCs w:val="24"/>
                <w:lang w:val="ru-RU"/>
              </w:rPr>
              <w:t xml:space="preserve">для лота №4 – </w:t>
            </w:r>
            <w:r w:rsidR="00A73A32" w:rsidRPr="00C7245D">
              <w:rPr>
                <w:rFonts w:ascii="Times New Roman" w:hAnsi="Times New Roman"/>
                <w:bCs/>
                <w:szCs w:val="24"/>
                <w:lang w:val="ru-RU"/>
              </w:rPr>
              <w:t>3</w:t>
            </w:r>
            <w:r w:rsidR="00D30A82" w:rsidRPr="00C7245D">
              <w:rPr>
                <w:rFonts w:ascii="Times New Roman" w:hAnsi="Times New Roman"/>
                <w:bCs/>
                <w:szCs w:val="24"/>
                <w:lang w:val="ru-RU"/>
              </w:rPr>
              <w:t>00 000,00</w:t>
            </w:r>
            <w:r w:rsidRPr="00C7245D">
              <w:rPr>
                <w:rFonts w:ascii="Times New Roman" w:hAnsi="Times New Roman"/>
                <w:bCs/>
                <w:szCs w:val="24"/>
                <w:lang w:val="ru-RU"/>
              </w:rPr>
              <w:t xml:space="preserve"> руб.</w:t>
            </w:r>
            <w:r w:rsidR="002313D0" w:rsidRPr="00DC1353">
              <w:rPr>
                <w:rFonts w:ascii="Times New Roman" w:hAnsi="Times New Roman"/>
                <w:bCs/>
                <w:szCs w:val="24"/>
                <w:lang w:val="ru-RU"/>
              </w:rPr>
              <w:t xml:space="preserve"> </w:t>
            </w:r>
          </w:p>
          <w:p w14:paraId="3E43EF19" w14:textId="3B89650A" w:rsidR="002313D0" w:rsidRPr="00C7245D" w:rsidRDefault="002313D0" w:rsidP="00793028">
            <w:pPr>
              <w:widowControl w:val="0"/>
              <w:jc w:val="both"/>
              <w:rPr>
                <w:rFonts w:ascii="Times New Roman" w:hAnsi="Times New Roman"/>
                <w:bCs/>
                <w:szCs w:val="24"/>
                <w:lang w:val="ru-RU"/>
              </w:rPr>
            </w:pPr>
            <w:r w:rsidRPr="00DC1353">
              <w:rPr>
                <w:rFonts w:ascii="Times New Roman" w:hAnsi="Times New Roman"/>
                <w:bCs/>
                <w:szCs w:val="24"/>
                <w:lang w:val="ru-RU"/>
              </w:rPr>
              <w:t>График действия (</w:t>
            </w:r>
            <w:r w:rsidRPr="00C7245D">
              <w:rPr>
                <w:rFonts w:ascii="Times New Roman" w:hAnsi="Times New Roman"/>
                <w:bCs/>
                <w:szCs w:val="24"/>
                <w:lang w:val="ru-RU"/>
              </w:rPr>
              <w:t>снижения) цены:</w:t>
            </w:r>
            <w:r w:rsidR="00D30A82" w:rsidRPr="00C7245D">
              <w:rPr>
                <w:rFonts w:ascii="Times New Roman" w:hAnsi="Times New Roman"/>
                <w:bCs/>
                <w:szCs w:val="24"/>
                <w:lang w:val="ru-RU"/>
              </w:rPr>
              <w:t xml:space="preserve"> </w:t>
            </w:r>
          </w:p>
          <w:tbl>
            <w:tblPr>
              <w:tblW w:w="999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7"/>
              <w:gridCol w:w="1637"/>
              <w:gridCol w:w="2126"/>
              <w:gridCol w:w="1888"/>
              <w:gridCol w:w="1866"/>
              <w:gridCol w:w="1757"/>
            </w:tblGrid>
            <w:tr w:rsidR="00A73A32" w:rsidRPr="000B35F2" w14:paraId="1BE2FFC4" w14:textId="0FFD78E2" w:rsidTr="00A73A32">
              <w:trPr>
                <w:tblHeader/>
                <w:tblCellSpacing w:w="15" w:type="dxa"/>
              </w:trPr>
              <w:tc>
                <w:tcPr>
                  <w:tcW w:w="672" w:type="dxa"/>
                  <w:hideMark/>
                </w:tcPr>
                <w:p w14:paraId="788427AB" w14:textId="77777777" w:rsidR="00A73A32" w:rsidRPr="00C7245D" w:rsidRDefault="00A73A32" w:rsidP="00A363A9">
                  <w:pPr>
                    <w:rPr>
                      <w:rFonts w:ascii="Times New Roman" w:hAnsi="Times New Roman"/>
                      <w:bCs/>
                      <w:szCs w:val="24"/>
                      <w:lang w:val="ru-RU"/>
                    </w:rPr>
                  </w:pPr>
                  <w:r w:rsidRPr="00C7245D">
                    <w:rPr>
                      <w:rFonts w:ascii="Times New Roman" w:hAnsi="Times New Roman"/>
                      <w:bCs/>
                      <w:szCs w:val="24"/>
                      <w:lang w:val="ru-RU"/>
                    </w:rPr>
                    <w:t>№</w:t>
                  </w:r>
                </w:p>
              </w:tc>
              <w:tc>
                <w:tcPr>
                  <w:tcW w:w="1607" w:type="dxa"/>
                  <w:hideMark/>
                </w:tcPr>
                <w:p w14:paraId="00F2C110" w14:textId="40E52D4F" w:rsidR="00A73A32" w:rsidRPr="00C7245D" w:rsidRDefault="00A73A32" w:rsidP="00A363A9">
                  <w:pPr>
                    <w:rPr>
                      <w:rFonts w:ascii="Times New Roman" w:hAnsi="Times New Roman"/>
                      <w:bCs/>
                      <w:szCs w:val="24"/>
                      <w:lang w:val="ru-RU"/>
                    </w:rPr>
                  </w:pPr>
                  <w:r w:rsidRPr="00C7245D">
                    <w:rPr>
                      <w:rFonts w:ascii="Times New Roman" w:hAnsi="Times New Roman"/>
                      <w:bCs/>
                      <w:szCs w:val="24"/>
                      <w:lang w:val="ru-RU"/>
                    </w:rPr>
                    <w:t>Время начала</w:t>
                  </w:r>
                </w:p>
              </w:tc>
              <w:tc>
                <w:tcPr>
                  <w:tcW w:w="2096" w:type="dxa"/>
                  <w:hideMark/>
                </w:tcPr>
                <w:p w14:paraId="7BE532B0" w14:textId="2C933316" w:rsidR="00A73A32" w:rsidRPr="00C7245D" w:rsidRDefault="00A73A32" w:rsidP="00A363A9">
                  <w:pPr>
                    <w:rPr>
                      <w:rFonts w:ascii="Times New Roman" w:hAnsi="Times New Roman"/>
                      <w:bCs/>
                      <w:szCs w:val="24"/>
                      <w:lang w:val="ru-RU"/>
                    </w:rPr>
                  </w:pPr>
                  <w:r w:rsidRPr="00C7245D">
                    <w:rPr>
                      <w:rFonts w:ascii="Times New Roman" w:hAnsi="Times New Roman"/>
                      <w:bCs/>
                      <w:szCs w:val="24"/>
                      <w:lang w:val="ru-RU"/>
                    </w:rPr>
                    <w:t>Время окончания</w:t>
                  </w:r>
                </w:p>
              </w:tc>
              <w:tc>
                <w:tcPr>
                  <w:tcW w:w="1858" w:type="dxa"/>
                  <w:hideMark/>
                </w:tcPr>
                <w:p w14:paraId="22D68CC4" w14:textId="41B23E33" w:rsidR="00A73A32" w:rsidRPr="00C7245D" w:rsidRDefault="00A73A32" w:rsidP="00A363A9">
                  <w:pPr>
                    <w:rPr>
                      <w:rFonts w:ascii="Times New Roman" w:hAnsi="Times New Roman"/>
                      <w:bCs/>
                      <w:szCs w:val="24"/>
                      <w:lang w:val="ru-RU"/>
                    </w:rPr>
                  </w:pPr>
                  <w:r w:rsidRPr="00C7245D">
                    <w:rPr>
                      <w:rFonts w:ascii="Times New Roman" w:hAnsi="Times New Roman"/>
                      <w:bCs/>
                      <w:szCs w:val="24"/>
                      <w:lang w:val="ru-RU"/>
                    </w:rPr>
                    <w:t>Лот 2</w:t>
                  </w:r>
                </w:p>
              </w:tc>
              <w:tc>
                <w:tcPr>
                  <w:tcW w:w="1836" w:type="dxa"/>
                </w:tcPr>
                <w:p w14:paraId="0A133D83" w14:textId="26D9D383" w:rsidR="00A73A32" w:rsidRPr="00C7245D" w:rsidRDefault="00A73A32" w:rsidP="00A363A9">
                  <w:pPr>
                    <w:rPr>
                      <w:rFonts w:ascii="Times New Roman" w:hAnsi="Times New Roman"/>
                      <w:bCs/>
                      <w:szCs w:val="24"/>
                      <w:lang w:val="ru-RU"/>
                    </w:rPr>
                  </w:pPr>
                  <w:r w:rsidRPr="00C7245D">
                    <w:rPr>
                      <w:rFonts w:ascii="Times New Roman" w:hAnsi="Times New Roman"/>
                      <w:bCs/>
                      <w:szCs w:val="24"/>
                      <w:lang w:val="ru-RU"/>
                    </w:rPr>
                    <w:t>Лот 3</w:t>
                  </w:r>
                </w:p>
              </w:tc>
              <w:tc>
                <w:tcPr>
                  <w:tcW w:w="1712" w:type="dxa"/>
                </w:tcPr>
                <w:p w14:paraId="1F2B820A" w14:textId="35D99F1E" w:rsidR="00A73A32" w:rsidRPr="00C7245D" w:rsidRDefault="00A73A32" w:rsidP="00A363A9">
                  <w:pPr>
                    <w:rPr>
                      <w:rFonts w:ascii="Times New Roman" w:hAnsi="Times New Roman"/>
                      <w:bCs/>
                      <w:szCs w:val="24"/>
                      <w:lang w:val="ru-RU"/>
                    </w:rPr>
                  </w:pPr>
                  <w:r w:rsidRPr="00C7245D">
                    <w:rPr>
                      <w:rFonts w:ascii="Times New Roman" w:hAnsi="Times New Roman"/>
                      <w:bCs/>
                      <w:szCs w:val="24"/>
                      <w:lang w:val="ru-RU"/>
                    </w:rPr>
                    <w:t>Лот 4</w:t>
                  </w:r>
                </w:p>
              </w:tc>
            </w:tr>
            <w:tr w:rsidR="00A73A32" w:rsidRPr="000B35F2" w14:paraId="275B9499" w14:textId="77777777" w:rsidTr="00A73A32">
              <w:trPr>
                <w:tblCellSpacing w:w="15" w:type="dxa"/>
              </w:trPr>
              <w:tc>
                <w:tcPr>
                  <w:tcW w:w="672" w:type="dxa"/>
                  <w:hideMark/>
                </w:tcPr>
                <w:p w14:paraId="6E7ABD65" w14:textId="08EA1661" w:rsidR="00A73A32" w:rsidRPr="00C7245D" w:rsidRDefault="00A73A32" w:rsidP="00A73A32">
                  <w:pPr>
                    <w:rPr>
                      <w:rFonts w:ascii="Times New Roman" w:hAnsi="Times New Roman"/>
                      <w:bCs/>
                      <w:szCs w:val="24"/>
                      <w:lang w:val="ru-RU"/>
                    </w:rPr>
                  </w:pPr>
                  <w:r w:rsidRPr="00C7245D">
                    <w:rPr>
                      <w:lang w:val="ru-RU"/>
                    </w:rPr>
                    <w:t>1</w:t>
                  </w:r>
                </w:p>
              </w:tc>
              <w:tc>
                <w:tcPr>
                  <w:tcW w:w="1607" w:type="dxa"/>
                </w:tcPr>
                <w:p w14:paraId="75C0B88F" w14:textId="3B126F3F" w:rsidR="00A73A32" w:rsidRPr="00C7245D" w:rsidRDefault="00A73A32" w:rsidP="00A73A32">
                  <w:pPr>
                    <w:rPr>
                      <w:rFonts w:ascii="Times New Roman" w:hAnsi="Times New Roman"/>
                      <w:bCs/>
                      <w:szCs w:val="24"/>
                      <w:lang w:val="ru-RU"/>
                    </w:rPr>
                  </w:pPr>
                  <w:r w:rsidRPr="00C7245D">
                    <w:rPr>
                      <w:lang w:val="ru-RU"/>
                    </w:rPr>
                    <w:t>10:00</w:t>
                  </w:r>
                </w:p>
              </w:tc>
              <w:tc>
                <w:tcPr>
                  <w:tcW w:w="2096" w:type="dxa"/>
                </w:tcPr>
                <w:p w14:paraId="7D75434D" w14:textId="11058A99" w:rsidR="00A73A32" w:rsidRPr="00C7245D" w:rsidRDefault="00A73A32" w:rsidP="00A73A32">
                  <w:pPr>
                    <w:rPr>
                      <w:rFonts w:ascii="Times New Roman" w:hAnsi="Times New Roman"/>
                      <w:bCs/>
                      <w:szCs w:val="24"/>
                      <w:lang w:val="ru-RU"/>
                    </w:rPr>
                  </w:pPr>
                  <w:r w:rsidRPr="00C7245D">
                    <w:rPr>
                      <w:lang w:val="ru-RU"/>
                    </w:rPr>
                    <w:t>10:30</w:t>
                  </w:r>
                </w:p>
              </w:tc>
              <w:tc>
                <w:tcPr>
                  <w:tcW w:w="1858" w:type="dxa"/>
                </w:tcPr>
                <w:p w14:paraId="2350016E" w14:textId="2B1388C5" w:rsidR="00A73A32" w:rsidRPr="00C7245D" w:rsidRDefault="00A73A32" w:rsidP="00A73A32">
                  <w:pPr>
                    <w:rPr>
                      <w:rFonts w:ascii="Times New Roman" w:hAnsi="Times New Roman"/>
                      <w:bCs/>
                      <w:szCs w:val="24"/>
                      <w:lang w:val="ru-RU"/>
                    </w:rPr>
                  </w:pPr>
                  <w:r w:rsidRPr="00C7245D">
                    <w:rPr>
                      <w:lang w:val="ru-RU"/>
                    </w:rPr>
                    <w:t>8 263 000,00</w:t>
                  </w:r>
                </w:p>
              </w:tc>
              <w:tc>
                <w:tcPr>
                  <w:tcW w:w="1836" w:type="dxa"/>
                </w:tcPr>
                <w:p w14:paraId="4F5394AE" w14:textId="769E31E0" w:rsidR="00A73A32" w:rsidRPr="00C7245D" w:rsidRDefault="00A73A32" w:rsidP="00A73A32">
                  <w:pPr>
                    <w:rPr>
                      <w:rFonts w:ascii="Times New Roman" w:hAnsi="Times New Roman"/>
                      <w:bCs/>
                      <w:szCs w:val="24"/>
                      <w:lang w:val="ru-RU"/>
                    </w:rPr>
                  </w:pPr>
                  <w:r w:rsidRPr="00C7245D">
                    <w:rPr>
                      <w:lang w:val="ru-RU"/>
                    </w:rPr>
                    <w:t>1 313 000,00</w:t>
                  </w:r>
                </w:p>
              </w:tc>
              <w:tc>
                <w:tcPr>
                  <w:tcW w:w="1712" w:type="dxa"/>
                  <w:hideMark/>
                </w:tcPr>
                <w:p w14:paraId="16A3DCD5" w14:textId="607C3F82" w:rsidR="00A73A32" w:rsidRPr="00C7245D" w:rsidRDefault="00A73A32" w:rsidP="00A73A32">
                  <w:pPr>
                    <w:rPr>
                      <w:rFonts w:ascii="Times New Roman" w:hAnsi="Times New Roman"/>
                      <w:bCs/>
                      <w:szCs w:val="24"/>
                      <w:lang w:val="ru-RU"/>
                    </w:rPr>
                  </w:pPr>
                  <w:r w:rsidRPr="00C7245D">
                    <w:rPr>
                      <w:lang w:val="ru-RU"/>
                    </w:rPr>
                    <w:t>821 000,00</w:t>
                  </w:r>
                </w:p>
              </w:tc>
            </w:tr>
            <w:tr w:rsidR="00A73A32" w:rsidRPr="000B35F2" w14:paraId="3522B97B" w14:textId="77777777" w:rsidTr="00A73A32">
              <w:trPr>
                <w:tblCellSpacing w:w="15" w:type="dxa"/>
              </w:trPr>
              <w:tc>
                <w:tcPr>
                  <w:tcW w:w="672" w:type="dxa"/>
                  <w:hideMark/>
                </w:tcPr>
                <w:p w14:paraId="7F60746A" w14:textId="413A41CD" w:rsidR="00A73A32" w:rsidRPr="00C7245D" w:rsidRDefault="00A73A32" w:rsidP="00A73A32">
                  <w:pPr>
                    <w:rPr>
                      <w:rFonts w:ascii="Times New Roman" w:hAnsi="Times New Roman"/>
                      <w:bCs/>
                      <w:szCs w:val="24"/>
                      <w:lang w:val="ru-RU"/>
                    </w:rPr>
                  </w:pPr>
                  <w:r w:rsidRPr="00C7245D">
                    <w:rPr>
                      <w:lang w:val="ru-RU"/>
                    </w:rPr>
                    <w:t>2</w:t>
                  </w:r>
                </w:p>
              </w:tc>
              <w:tc>
                <w:tcPr>
                  <w:tcW w:w="1607" w:type="dxa"/>
                </w:tcPr>
                <w:p w14:paraId="325F079C" w14:textId="2B442B5D" w:rsidR="00A73A32" w:rsidRPr="00C7245D" w:rsidRDefault="00A73A32" w:rsidP="00A73A32">
                  <w:pPr>
                    <w:rPr>
                      <w:rFonts w:ascii="Times New Roman" w:hAnsi="Times New Roman"/>
                      <w:bCs/>
                      <w:szCs w:val="24"/>
                      <w:lang w:val="ru-RU"/>
                    </w:rPr>
                  </w:pPr>
                  <w:r w:rsidRPr="00C7245D">
                    <w:rPr>
                      <w:lang w:val="ru-RU"/>
                    </w:rPr>
                    <w:t>10:30</w:t>
                  </w:r>
                </w:p>
              </w:tc>
              <w:tc>
                <w:tcPr>
                  <w:tcW w:w="2096" w:type="dxa"/>
                </w:tcPr>
                <w:p w14:paraId="02B3C451" w14:textId="4B90BB1D" w:rsidR="00A73A32" w:rsidRPr="00C7245D" w:rsidRDefault="00A73A32" w:rsidP="00A73A32">
                  <w:pPr>
                    <w:rPr>
                      <w:rFonts w:ascii="Times New Roman" w:hAnsi="Times New Roman"/>
                      <w:bCs/>
                      <w:szCs w:val="24"/>
                      <w:lang w:val="ru-RU"/>
                    </w:rPr>
                  </w:pPr>
                  <w:r w:rsidRPr="00C7245D">
                    <w:rPr>
                      <w:lang w:val="ru-RU"/>
                    </w:rPr>
                    <w:t>11:00</w:t>
                  </w:r>
                </w:p>
              </w:tc>
              <w:tc>
                <w:tcPr>
                  <w:tcW w:w="1858" w:type="dxa"/>
                </w:tcPr>
                <w:p w14:paraId="26EE00C9" w14:textId="2F72C8D4" w:rsidR="00A73A32" w:rsidRPr="00C7245D" w:rsidRDefault="00A73A32" w:rsidP="00A73A32">
                  <w:pPr>
                    <w:rPr>
                      <w:rFonts w:ascii="Times New Roman" w:hAnsi="Times New Roman"/>
                      <w:bCs/>
                      <w:szCs w:val="24"/>
                      <w:lang w:val="ru-RU"/>
                    </w:rPr>
                  </w:pPr>
                  <w:r w:rsidRPr="00C7245D">
                    <w:rPr>
                      <w:lang w:val="ru-RU"/>
                    </w:rPr>
                    <w:t>7 816 700,00</w:t>
                  </w:r>
                </w:p>
              </w:tc>
              <w:tc>
                <w:tcPr>
                  <w:tcW w:w="1836" w:type="dxa"/>
                </w:tcPr>
                <w:p w14:paraId="13A0F018" w14:textId="4CBB7DFA" w:rsidR="00A73A32" w:rsidRPr="00C7245D" w:rsidRDefault="00A73A32" w:rsidP="00A73A32">
                  <w:pPr>
                    <w:rPr>
                      <w:rFonts w:ascii="Times New Roman" w:hAnsi="Times New Roman"/>
                      <w:bCs/>
                      <w:szCs w:val="24"/>
                      <w:lang w:val="ru-RU"/>
                    </w:rPr>
                  </w:pPr>
                  <w:r w:rsidRPr="00C7245D">
                    <w:rPr>
                      <w:lang w:val="ru-RU"/>
                    </w:rPr>
                    <w:t>1 211 700,00</w:t>
                  </w:r>
                </w:p>
              </w:tc>
              <w:tc>
                <w:tcPr>
                  <w:tcW w:w="1712" w:type="dxa"/>
                  <w:hideMark/>
                </w:tcPr>
                <w:p w14:paraId="457F0655" w14:textId="62B14FB8" w:rsidR="00A73A32" w:rsidRPr="00C7245D" w:rsidRDefault="00A73A32" w:rsidP="00A73A32">
                  <w:pPr>
                    <w:rPr>
                      <w:rFonts w:ascii="Times New Roman" w:hAnsi="Times New Roman"/>
                      <w:bCs/>
                      <w:szCs w:val="24"/>
                      <w:lang w:val="ru-RU"/>
                    </w:rPr>
                  </w:pPr>
                  <w:r w:rsidRPr="00C7245D">
                    <w:rPr>
                      <w:lang w:val="ru-RU"/>
                    </w:rPr>
                    <w:t>768 900,00</w:t>
                  </w:r>
                </w:p>
              </w:tc>
            </w:tr>
            <w:tr w:rsidR="00A73A32" w:rsidRPr="000B35F2" w14:paraId="0B0D258A" w14:textId="77777777" w:rsidTr="00A73A32">
              <w:trPr>
                <w:tblCellSpacing w:w="15" w:type="dxa"/>
              </w:trPr>
              <w:tc>
                <w:tcPr>
                  <w:tcW w:w="672" w:type="dxa"/>
                  <w:hideMark/>
                </w:tcPr>
                <w:p w14:paraId="103282EC" w14:textId="50ACF41F" w:rsidR="00A73A32" w:rsidRPr="00C7245D" w:rsidRDefault="00A73A32" w:rsidP="00A73A32">
                  <w:pPr>
                    <w:rPr>
                      <w:rFonts w:ascii="Times New Roman" w:hAnsi="Times New Roman"/>
                      <w:bCs/>
                      <w:szCs w:val="24"/>
                      <w:lang w:val="ru-RU"/>
                    </w:rPr>
                  </w:pPr>
                  <w:r w:rsidRPr="00C7245D">
                    <w:rPr>
                      <w:lang w:val="ru-RU"/>
                    </w:rPr>
                    <w:t>3</w:t>
                  </w:r>
                </w:p>
              </w:tc>
              <w:tc>
                <w:tcPr>
                  <w:tcW w:w="1607" w:type="dxa"/>
                </w:tcPr>
                <w:p w14:paraId="7CD54609" w14:textId="1EDEDAFB" w:rsidR="00A73A32" w:rsidRPr="00C7245D" w:rsidRDefault="00A73A32" w:rsidP="00A73A32">
                  <w:pPr>
                    <w:rPr>
                      <w:rFonts w:ascii="Times New Roman" w:hAnsi="Times New Roman"/>
                      <w:bCs/>
                      <w:szCs w:val="24"/>
                      <w:lang w:val="ru-RU"/>
                    </w:rPr>
                  </w:pPr>
                  <w:r w:rsidRPr="00C7245D">
                    <w:rPr>
                      <w:lang w:val="ru-RU"/>
                    </w:rPr>
                    <w:t>11:00</w:t>
                  </w:r>
                </w:p>
              </w:tc>
              <w:tc>
                <w:tcPr>
                  <w:tcW w:w="2096" w:type="dxa"/>
                </w:tcPr>
                <w:p w14:paraId="1CECD137" w14:textId="5EBC991E" w:rsidR="00A73A32" w:rsidRPr="00C7245D" w:rsidRDefault="00A73A32" w:rsidP="00A73A32">
                  <w:pPr>
                    <w:rPr>
                      <w:rFonts w:ascii="Times New Roman" w:hAnsi="Times New Roman"/>
                      <w:bCs/>
                      <w:szCs w:val="24"/>
                      <w:lang w:val="ru-RU"/>
                    </w:rPr>
                  </w:pPr>
                  <w:r w:rsidRPr="00C7245D">
                    <w:rPr>
                      <w:lang w:val="ru-RU"/>
                    </w:rPr>
                    <w:t>11:30</w:t>
                  </w:r>
                </w:p>
              </w:tc>
              <w:tc>
                <w:tcPr>
                  <w:tcW w:w="1858" w:type="dxa"/>
                </w:tcPr>
                <w:p w14:paraId="28E7F867" w14:textId="49D43A3A" w:rsidR="00A73A32" w:rsidRPr="00C7245D" w:rsidRDefault="00A73A32" w:rsidP="00A73A32">
                  <w:pPr>
                    <w:rPr>
                      <w:rFonts w:ascii="Times New Roman" w:hAnsi="Times New Roman"/>
                      <w:bCs/>
                      <w:szCs w:val="24"/>
                      <w:lang w:val="ru-RU"/>
                    </w:rPr>
                  </w:pPr>
                  <w:r w:rsidRPr="00C7245D">
                    <w:rPr>
                      <w:lang w:val="ru-RU"/>
                    </w:rPr>
                    <w:t>7 370 400,00</w:t>
                  </w:r>
                </w:p>
              </w:tc>
              <w:tc>
                <w:tcPr>
                  <w:tcW w:w="1836" w:type="dxa"/>
                </w:tcPr>
                <w:p w14:paraId="6631502C" w14:textId="134E0D29" w:rsidR="00A73A32" w:rsidRPr="00C7245D" w:rsidRDefault="00A73A32" w:rsidP="00A73A32">
                  <w:pPr>
                    <w:rPr>
                      <w:rFonts w:ascii="Times New Roman" w:hAnsi="Times New Roman"/>
                      <w:bCs/>
                      <w:szCs w:val="24"/>
                      <w:lang w:val="ru-RU"/>
                    </w:rPr>
                  </w:pPr>
                  <w:r w:rsidRPr="00C7245D">
                    <w:rPr>
                      <w:lang w:val="ru-RU"/>
                    </w:rPr>
                    <w:t>1 110 400,00</w:t>
                  </w:r>
                </w:p>
              </w:tc>
              <w:tc>
                <w:tcPr>
                  <w:tcW w:w="1712" w:type="dxa"/>
                  <w:hideMark/>
                </w:tcPr>
                <w:p w14:paraId="4422EDE4" w14:textId="3A5D1EBC" w:rsidR="00A73A32" w:rsidRPr="00C7245D" w:rsidRDefault="00A73A32" w:rsidP="00A73A32">
                  <w:pPr>
                    <w:rPr>
                      <w:rFonts w:ascii="Times New Roman" w:hAnsi="Times New Roman"/>
                      <w:bCs/>
                      <w:szCs w:val="24"/>
                      <w:lang w:val="ru-RU"/>
                    </w:rPr>
                  </w:pPr>
                  <w:r w:rsidRPr="00C7245D">
                    <w:rPr>
                      <w:lang w:val="ru-RU"/>
                    </w:rPr>
                    <w:t>716 800,00</w:t>
                  </w:r>
                </w:p>
              </w:tc>
            </w:tr>
            <w:tr w:rsidR="00A73A32" w:rsidRPr="000B35F2" w14:paraId="0175717E" w14:textId="77777777" w:rsidTr="00A73A32">
              <w:trPr>
                <w:tblCellSpacing w:w="15" w:type="dxa"/>
              </w:trPr>
              <w:tc>
                <w:tcPr>
                  <w:tcW w:w="672" w:type="dxa"/>
                  <w:hideMark/>
                </w:tcPr>
                <w:p w14:paraId="1265CD38" w14:textId="006B3712" w:rsidR="00A73A32" w:rsidRPr="00C7245D" w:rsidRDefault="00A73A32" w:rsidP="00A73A32">
                  <w:pPr>
                    <w:rPr>
                      <w:rFonts w:ascii="Times New Roman" w:hAnsi="Times New Roman"/>
                      <w:bCs/>
                      <w:szCs w:val="24"/>
                      <w:lang w:val="ru-RU"/>
                    </w:rPr>
                  </w:pPr>
                  <w:r w:rsidRPr="00C7245D">
                    <w:rPr>
                      <w:lang w:val="ru-RU"/>
                    </w:rPr>
                    <w:t>4</w:t>
                  </w:r>
                </w:p>
              </w:tc>
              <w:tc>
                <w:tcPr>
                  <w:tcW w:w="1607" w:type="dxa"/>
                </w:tcPr>
                <w:p w14:paraId="667E85A7" w14:textId="3A56CD5F" w:rsidR="00A73A32" w:rsidRPr="00C7245D" w:rsidRDefault="00A73A32" w:rsidP="00A73A32">
                  <w:pPr>
                    <w:rPr>
                      <w:rFonts w:ascii="Times New Roman" w:hAnsi="Times New Roman"/>
                      <w:bCs/>
                      <w:szCs w:val="24"/>
                      <w:lang w:val="ru-RU"/>
                    </w:rPr>
                  </w:pPr>
                  <w:r w:rsidRPr="00C7245D">
                    <w:rPr>
                      <w:lang w:val="ru-RU"/>
                    </w:rPr>
                    <w:t>11:30</w:t>
                  </w:r>
                </w:p>
              </w:tc>
              <w:tc>
                <w:tcPr>
                  <w:tcW w:w="2096" w:type="dxa"/>
                </w:tcPr>
                <w:p w14:paraId="1EDA4D3C" w14:textId="51014277" w:rsidR="00A73A32" w:rsidRPr="00C7245D" w:rsidRDefault="00A73A32" w:rsidP="00A73A32">
                  <w:pPr>
                    <w:rPr>
                      <w:rFonts w:ascii="Times New Roman" w:hAnsi="Times New Roman"/>
                      <w:bCs/>
                      <w:szCs w:val="24"/>
                      <w:lang w:val="ru-RU"/>
                    </w:rPr>
                  </w:pPr>
                  <w:r w:rsidRPr="00C7245D">
                    <w:rPr>
                      <w:lang w:val="ru-RU"/>
                    </w:rPr>
                    <w:t>12:00</w:t>
                  </w:r>
                </w:p>
              </w:tc>
              <w:tc>
                <w:tcPr>
                  <w:tcW w:w="1858" w:type="dxa"/>
                </w:tcPr>
                <w:p w14:paraId="2AEF54A0" w14:textId="4CC2BCB9" w:rsidR="00A73A32" w:rsidRPr="00C7245D" w:rsidRDefault="00A73A32" w:rsidP="00A73A32">
                  <w:pPr>
                    <w:rPr>
                      <w:rFonts w:ascii="Times New Roman" w:hAnsi="Times New Roman"/>
                      <w:bCs/>
                      <w:szCs w:val="24"/>
                      <w:lang w:val="ru-RU"/>
                    </w:rPr>
                  </w:pPr>
                  <w:r w:rsidRPr="00C7245D">
                    <w:rPr>
                      <w:lang w:val="ru-RU"/>
                    </w:rPr>
                    <w:t>6 924 100,00</w:t>
                  </w:r>
                </w:p>
              </w:tc>
              <w:tc>
                <w:tcPr>
                  <w:tcW w:w="1836" w:type="dxa"/>
                </w:tcPr>
                <w:p w14:paraId="3A8E43A9" w14:textId="4C835EB4" w:rsidR="00A73A32" w:rsidRPr="00C7245D" w:rsidRDefault="00A73A32" w:rsidP="00A73A32">
                  <w:pPr>
                    <w:rPr>
                      <w:rFonts w:ascii="Times New Roman" w:hAnsi="Times New Roman"/>
                      <w:bCs/>
                      <w:szCs w:val="24"/>
                      <w:lang w:val="ru-RU"/>
                    </w:rPr>
                  </w:pPr>
                  <w:r w:rsidRPr="00C7245D">
                    <w:rPr>
                      <w:lang w:val="ru-RU"/>
                    </w:rPr>
                    <w:t>1 009 100,00</w:t>
                  </w:r>
                </w:p>
              </w:tc>
              <w:tc>
                <w:tcPr>
                  <w:tcW w:w="1712" w:type="dxa"/>
                  <w:hideMark/>
                </w:tcPr>
                <w:p w14:paraId="37D1AA0C" w14:textId="13BA9A7D" w:rsidR="00A73A32" w:rsidRPr="00C7245D" w:rsidRDefault="00A73A32" w:rsidP="00A73A32">
                  <w:pPr>
                    <w:rPr>
                      <w:rFonts w:ascii="Times New Roman" w:hAnsi="Times New Roman"/>
                      <w:bCs/>
                      <w:szCs w:val="24"/>
                      <w:lang w:val="ru-RU"/>
                    </w:rPr>
                  </w:pPr>
                  <w:r w:rsidRPr="00C7245D">
                    <w:rPr>
                      <w:lang w:val="ru-RU"/>
                    </w:rPr>
                    <w:t>664 700,00</w:t>
                  </w:r>
                </w:p>
              </w:tc>
            </w:tr>
            <w:tr w:rsidR="00A73A32" w:rsidRPr="000B35F2" w14:paraId="65FC570C" w14:textId="77777777" w:rsidTr="00A73A32">
              <w:trPr>
                <w:tblCellSpacing w:w="15" w:type="dxa"/>
              </w:trPr>
              <w:tc>
                <w:tcPr>
                  <w:tcW w:w="672" w:type="dxa"/>
                  <w:hideMark/>
                </w:tcPr>
                <w:p w14:paraId="118FAE2A" w14:textId="4705F76E" w:rsidR="00A73A32" w:rsidRPr="00C7245D" w:rsidRDefault="00A73A32" w:rsidP="00A73A32">
                  <w:pPr>
                    <w:rPr>
                      <w:rFonts w:ascii="Times New Roman" w:hAnsi="Times New Roman"/>
                      <w:bCs/>
                      <w:szCs w:val="24"/>
                      <w:lang w:val="ru-RU"/>
                    </w:rPr>
                  </w:pPr>
                  <w:r w:rsidRPr="00C7245D">
                    <w:rPr>
                      <w:lang w:val="ru-RU"/>
                    </w:rPr>
                    <w:t>5</w:t>
                  </w:r>
                </w:p>
              </w:tc>
              <w:tc>
                <w:tcPr>
                  <w:tcW w:w="1607" w:type="dxa"/>
                </w:tcPr>
                <w:p w14:paraId="50194E5C" w14:textId="43D75602" w:rsidR="00A73A32" w:rsidRPr="00C7245D" w:rsidRDefault="00A73A32" w:rsidP="00A73A32">
                  <w:pPr>
                    <w:rPr>
                      <w:rFonts w:ascii="Times New Roman" w:hAnsi="Times New Roman"/>
                      <w:bCs/>
                      <w:szCs w:val="24"/>
                      <w:lang w:val="ru-RU"/>
                    </w:rPr>
                  </w:pPr>
                  <w:r w:rsidRPr="00C7245D">
                    <w:rPr>
                      <w:lang w:val="ru-RU"/>
                    </w:rPr>
                    <w:t>12:00</w:t>
                  </w:r>
                </w:p>
              </w:tc>
              <w:tc>
                <w:tcPr>
                  <w:tcW w:w="2096" w:type="dxa"/>
                </w:tcPr>
                <w:p w14:paraId="75E0013D" w14:textId="4888BE18" w:rsidR="00A73A32" w:rsidRPr="00C7245D" w:rsidRDefault="00A73A32" w:rsidP="00A73A32">
                  <w:pPr>
                    <w:rPr>
                      <w:rFonts w:ascii="Times New Roman" w:hAnsi="Times New Roman"/>
                      <w:bCs/>
                      <w:szCs w:val="24"/>
                      <w:lang w:val="ru-RU"/>
                    </w:rPr>
                  </w:pPr>
                  <w:r w:rsidRPr="00C7245D">
                    <w:rPr>
                      <w:lang w:val="ru-RU"/>
                    </w:rPr>
                    <w:t>12:30</w:t>
                  </w:r>
                </w:p>
              </w:tc>
              <w:tc>
                <w:tcPr>
                  <w:tcW w:w="1858" w:type="dxa"/>
                </w:tcPr>
                <w:p w14:paraId="1E47E071" w14:textId="08EA6BCD" w:rsidR="00A73A32" w:rsidRPr="00C7245D" w:rsidRDefault="00A73A32" w:rsidP="00A73A32">
                  <w:pPr>
                    <w:rPr>
                      <w:rFonts w:ascii="Times New Roman" w:hAnsi="Times New Roman"/>
                      <w:bCs/>
                      <w:szCs w:val="24"/>
                      <w:lang w:val="ru-RU"/>
                    </w:rPr>
                  </w:pPr>
                  <w:r w:rsidRPr="00C7245D">
                    <w:rPr>
                      <w:lang w:val="ru-RU"/>
                    </w:rPr>
                    <w:t>6 477 800,00</w:t>
                  </w:r>
                </w:p>
              </w:tc>
              <w:tc>
                <w:tcPr>
                  <w:tcW w:w="1836" w:type="dxa"/>
                </w:tcPr>
                <w:p w14:paraId="467A04A0" w14:textId="50706EC3" w:rsidR="00A73A32" w:rsidRPr="00C7245D" w:rsidRDefault="00A73A32" w:rsidP="00A73A32">
                  <w:pPr>
                    <w:rPr>
                      <w:rFonts w:ascii="Times New Roman" w:hAnsi="Times New Roman"/>
                      <w:bCs/>
                      <w:szCs w:val="24"/>
                      <w:lang w:val="ru-RU"/>
                    </w:rPr>
                  </w:pPr>
                  <w:r w:rsidRPr="00C7245D">
                    <w:rPr>
                      <w:lang w:val="ru-RU"/>
                    </w:rPr>
                    <w:t>907 800,00</w:t>
                  </w:r>
                </w:p>
              </w:tc>
              <w:tc>
                <w:tcPr>
                  <w:tcW w:w="1712" w:type="dxa"/>
                  <w:hideMark/>
                </w:tcPr>
                <w:p w14:paraId="2D9C7334" w14:textId="7352CFFC" w:rsidR="00A73A32" w:rsidRPr="00C7245D" w:rsidRDefault="00A73A32" w:rsidP="00A73A32">
                  <w:pPr>
                    <w:rPr>
                      <w:rFonts w:ascii="Times New Roman" w:hAnsi="Times New Roman"/>
                      <w:bCs/>
                      <w:szCs w:val="24"/>
                      <w:lang w:val="ru-RU"/>
                    </w:rPr>
                  </w:pPr>
                  <w:r w:rsidRPr="00C7245D">
                    <w:rPr>
                      <w:lang w:val="ru-RU"/>
                    </w:rPr>
                    <w:t>612 600,00</w:t>
                  </w:r>
                </w:p>
              </w:tc>
            </w:tr>
            <w:tr w:rsidR="00A73A32" w:rsidRPr="000B35F2" w14:paraId="4D02E2F3" w14:textId="77777777" w:rsidTr="00A73A32">
              <w:trPr>
                <w:tblCellSpacing w:w="15" w:type="dxa"/>
              </w:trPr>
              <w:tc>
                <w:tcPr>
                  <w:tcW w:w="672" w:type="dxa"/>
                  <w:hideMark/>
                </w:tcPr>
                <w:p w14:paraId="1CA45A4D" w14:textId="22E5D236" w:rsidR="00A73A32" w:rsidRPr="00C7245D" w:rsidRDefault="00A73A32" w:rsidP="00A73A32">
                  <w:pPr>
                    <w:rPr>
                      <w:rFonts w:ascii="Times New Roman" w:hAnsi="Times New Roman"/>
                      <w:bCs/>
                      <w:szCs w:val="24"/>
                      <w:lang w:val="ru-RU"/>
                    </w:rPr>
                  </w:pPr>
                  <w:r w:rsidRPr="00C7245D">
                    <w:rPr>
                      <w:lang w:val="ru-RU"/>
                    </w:rPr>
                    <w:t>6</w:t>
                  </w:r>
                </w:p>
              </w:tc>
              <w:tc>
                <w:tcPr>
                  <w:tcW w:w="1607" w:type="dxa"/>
                </w:tcPr>
                <w:p w14:paraId="682907DF" w14:textId="4855EA3A" w:rsidR="00A73A32" w:rsidRPr="00C7245D" w:rsidRDefault="00A73A32" w:rsidP="00A73A32">
                  <w:pPr>
                    <w:rPr>
                      <w:rFonts w:ascii="Times New Roman" w:hAnsi="Times New Roman"/>
                      <w:bCs/>
                      <w:szCs w:val="24"/>
                      <w:lang w:val="ru-RU"/>
                    </w:rPr>
                  </w:pPr>
                  <w:r w:rsidRPr="00C7245D">
                    <w:rPr>
                      <w:lang w:val="ru-RU"/>
                    </w:rPr>
                    <w:t>12:30</w:t>
                  </w:r>
                </w:p>
              </w:tc>
              <w:tc>
                <w:tcPr>
                  <w:tcW w:w="2096" w:type="dxa"/>
                </w:tcPr>
                <w:p w14:paraId="091FF64B" w14:textId="73D536E4" w:rsidR="00A73A32" w:rsidRPr="00C7245D" w:rsidRDefault="00A73A32" w:rsidP="00A73A32">
                  <w:pPr>
                    <w:rPr>
                      <w:rFonts w:ascii="Times New Roman" w:hAnsi="Times New Roman"/>
                      <w:bCs/>
                      <w:szCs w:val="24"/>
                      <w:lang w:val="ru-RU"/>
                    </w:rPr>
                  </w:pPr>
                  <w:r w:rsidRPr="00C7245D">
                    <w:rPr>
                      <w:lang w:val="ru-RU"/>
                    </w:rPr>
                    <w:t>13:00</w:t>
                  </w:r>
                </w:p>
              </w:tc>
              <w:tc>
                <w:tcPr>
                  <w:tcW w:w="1858" w:type="dxa"/>
                </w:tcPr>
                <w:p w14:paraId="54EAC8CF" w14:textId="1FBB7662" w:rsidR="00A73A32" w:rsidRPr="00C7245D" w:rsidRDefault="00A73A32" w:rsidP="00A73A32">
                  <w:pPr>
                    <w:rPr>
                      <w:rFonts w:ascii="Times New Roman" w:hAnsi="Times New Roman"/>
                      <w:bCs/>
                      <w:szCs w:val="24"/>
                      <w:lang w:val="ru-RU"/>
                    </w:rPr>
                  </w:pPr>
                  <w:r w:rsidRPr="00C7245D">
                    <w:rPr>
                      <w:lang w:val="ru-RU"/>
                    </w:rPr>
                    <w:t>6 031 500,00</w:t>
                  </w:r>
                </w:p>
              </w:tc>
              <w:tc>
                <w:tcPr>
                  <w:tcW w:w="1836" w:type="dxa"/>
                </w:tcPr>
                <w:p w14:paraId="4E2685EA" w14:textId="629764AE" w:rsidR="00A73A32" w:rsidRPr="00C7245D" w:rsidRDefault="00A73A32" w:rsidP="00A73A32">
                  <w:pPr>
                    <w:rPr>
                      <w:rFonts w:ascii="Times New Roman" w:hAnsi="Times New Roman"/>
                      <w:bCs/>
                      <w:szCs w:val="24"/>
                      <w:lang w:val="ru-RU"/>
                    </w:rPr>
                  </w:pPr>
                  <w:r w:rsidRPr="00C7245D">
                    <w:rPr>
                      <w:lang w:val="ru-RU"/>
                    </w:rPr>
                    <w:t>806 500,00</w:t>
                  </w:r>
                </w:p>
              </w:tc>
              <w:tc>
                <w:tcPr>
                  <w:tcW w:w="1712" w:type="dxa"/>
                  <w:hideMark/>
                </w:tcPr>
                <w:p w14:paraId="2A384D86" w14:textId="0D39F18C" w:rsidR="00A73A32" w:rsidRPr="00C7245D" w:rsidRDefault="00A73A32" w:rsidP="00A73A32">
                  <w:pPr>
                    <w:rPr>
                      <w:rFonts w:ascii="Times New Roman" w:hAnsi="Times New Roman"/>
                      <w:bCs/>
                      <w:szCs w:val="24"/>
                      <w:lang w:val="ru-RU"/>
                    </w:rPr>
                  </w:pPr>
                  <w:r w:rsidRPr="00C7245D">
                    <w:rPr>
                      <w:lang w:val="ru-RU"/>
                    </w:rPr>
                    <w:t>560 500,00</w:t>
                  </w:r>
                </w:p>
              </w:tc>
            </w:tr>
            <w:tr w:rsidR="00A73A32" w:rsidRPr="000B35F2" w14:paraId="2F8C44AB" w14:textId="77777777" w:rsidTr="00A73A32">
              <w:trPr>
                <w:tblCellSpacing w:w="15" w:type="dxa"/>
              </w:trPr>
              <w:tc>
                <w:tcPr>
                  <w:tcW w:w="672" w:type="dxa"/>
                  <w:hideMark/>
                </w:tcPr>
                <w:p w14:paraId="02C952E2" w14:textId="6FF993E0" w:rsidR="00A73A32" w:rsidRPr="00C7245D" w:rsidRDefault="00A73A32" w:rsidP="00A73A32">
                  <w:pPr>
                    <w:rPr>
                      <w:rFonts w:ascii="Times New Roman" w:hAnsi="Times New Roman"/>
                      <w:bCs/>
                      <w:szCs w:val="24"/>
                      <w:lang w:val="ru-RU"/>
                    </w:rPr>
                  </w:pPr>
                  <w:r w:rsidRPr="00C7245D">
                    <w:rPr>
                      <w:lang w:val="ru-RU"/>
                    </w:rPr>
                    <w:t>7</w:t>
                  </w:r>
                </w:p>
              </w:tc>
              <w:tc>
                <w:tcPr>
                  <w:tcW w:w="1607" w:type="dxa"/>
                </w:tcPr>
                <w:p w14:paraId="007D49F9" w14:textId="3C26846D" w:rsidR="00A73A32" w:rsidRPr="00C7245D" w:rsidRDefault="00A73A32" w:rsidP="00A73A32">
                  <w:pPr>
                    <w:rPr>
                      <w:rFonts w:ascii="Times New Roman" w:hAnsi="Times New Roman"/>
                      <w:bCs/>
                      <w:szCs w:val="24"/>
                      <w:lang w:val="ru-RU"/>
                    </w:rPr>
                  </w:pPr>
                  <w:r w:rsidRPr="00C7245D">
                    <w:rPr>
                      <w:lang w:val="ru-RU"/>
                    </w:rPr>
                    <w:t>13:00</w:t>
                  </w:r>
                </w:p>
              </w:tc>
              <w:tc>
                <w:tcPr>
                  <w:tcW w:w="2096" w:type="dxa"/>
                </w:tcPr>
                <w:p w14:paraId="618B8CD4" w14:textId="6F777074" w:rsidR="00A73A32" w:rsidRPr="00C7245D" w:rsidRDefault="00A73A32" w:rsidP="00A73A32">
                  <w:pPr>
                    <w:rPr>
                      <w:rFonts w:ascii="Times New Roman" w:hAnsi="Times New Roman"/>
                      <w:bCs/>
                      <w:szCs w:val="24"/>
                      <w:lang w:val="ru-RU"/>
                    </w:rPr>
                  </w:pPr>
                  <w:r w:rsidRPr="00C7245D">
                    <w:rPr>
                      <w:lang w:val="ru-RU"/>
                    </w:rPr>
                    <w:t>13:30</w:t>
                  </w:r>
                </w:p>
              </w:tc>
              <w:tc>
                <w:tcPr>
                  <w:tcW w:w="1858" w:type="dxa"/>
                </w:tcPr>
                <w:p w14:paraId="201CC15E" w14:textId="35C29E35" w:rsidR="00A73A32" w:rsidRPr="00C7245D" w:rsidRDefault="00A73A32" w:rsidP="00A73A32">
                  <w:pPr>
                    <w:rPr>
                      <w:rFonts w:ascii="Times New Roman" w:hAnsi="Times New Roman"/>
                      <w:bCs/>
                      <w:szCs w:val="24"/>
                      <w:lang w:val="ru-RU"/>
                    </w:rPr>
                  </w:pPr>
                  <w:r w:rsidRPr="00C7245D">
                    <w:rPr>
                      <w:lang w:val="ru-RU"/>
                    </w:rPr>
                    <w:t>5 585 200,00</w:t>
                  </w:r>
                </w:p>
              </w:tc>
              <w:tc>
                <w:tcPr>
                  <w:tcW w:w="1836" w:type="dxa"/>
                </w:tcPr>
                <w:p w14:paraId="0A32FBC2" w14:textId="4E25D809" w:rsidR="00A73A32" w:rsidRPr="00C7245D" w:rsidRDefault="00A73A32" w:rsidP="00A73A32">
                  <w:pPr>
                    <w:rPr>
                      <w:rFonts w:ascii="Times New Roman" w:hAnsi="Times New Roman"/>
                      <w:bCs/>
                      <w:szCs w:val="24"/>
                      <w:lang w:val="ru-RU"/>
                    </w:rPr>
                  </w:pPr>
                  <w:r w:rsidRPr="00C7245D">
                    <w:rPr>
                      <w:lang w:val="ru-RU"/>
                    </w:rPr>
                    <w:t>705 200,00</w:t>
                  </w:r>
                </w:p>
              </w:tc>
              <w:tc>
                <w:tcPr>
                  <w:tcW w:w="1712" w:type="dxa"/>
                  <w:hideMark/>
                </w:tcPr>
                <w:p w14:paraId="41A69AC5" w14:textId="01FF600F" w:rsidR="00A73A32" w:rsidRPr="00C7245D" w:rsidRDefault="00A73A32" w:rsidP="00A73A32">
                  <w:pPr>
                    <w:rPr>
                      <w:rFonts w:ascii="Times New Roman" w:hAnsi="Times New Roman"/>
                      <w:bCs/>
                      <w:szCs w:val="24"/>
                      <w:lang w:val="ru-RU"/>
                    </w:rPr>
                  </w:pPr>
                  <w:r w:rsidRPr="00C7245D">
                    <w:rPr>
                      <w:lang w:val="ru-RU"/>
                    </w:rPr>
                    <w:t>508 400,00</w:t>
                  </w:r>
                </w:p>
              </w:tc>
            </w:tr>
            <w:tr w:rsidR="00A73A32" w:rsidRPr="000B35F2" w14:paraId="16D34432" w14:textId="77777777" w:rsidTr="00A73A32">
              <w:trPr>
                <w:tblCellSpacing w:w="15" w:type="dxa"/>
              </w:trPr>
              <w:tc>
                <w:tcPr>
                  <w:tcW w:w="672" w:type="dxa"/>
                  <w:hideMark/>
                </w:tcPr>
                <w:p w14:paraId="33332A71" w14:textId="6373B9B1" w:rsidR="00A73A32" w:rsidRPr="00C7245D" w:rsidRDefault="00A73A32" w:rsidP="00A73A32">
                  <w:pPr>
                    <w:rPr>
                      <w:rFonts w:ascii="Times New Roman" w:hAnsi="Times New Roman"/>
                      <w:bCs/>
                      <w:szCs w:val="24"/>
                      <w:lang w:val="ru-RU"/>
                    </w:rPr>
                  </w:pPr>
                  <w:r w:rsidRPr="00C7245D">
                    <w:rPr>
                      <w:lang w:val="ru-RU"/>
                    </w:rPr>
                    <w:t>8</w:t>
                  </w:r>
                </w:p>
              </w:tc>
              <w:tc>
                <w:tcPr>
                  <w:tcW w:w="1607" w:type="dxa"/>
                </w:tcPr>
                <w:p w14:paraId="4CEFEE1E" w14:textId="602AB40E" w:rsidR="00A73A32" w:rsidRPr="00C7245D" w:rsidRDefault="00A73A32" w:rsidP="00A73A32">
                  <w:pPr>
                    <w:rPr>
                      <w:rFonts w:ascii="Times New Roman" w:hAnsi="Times New Roman"/>
                      <w:bCs/>
                      <w:szCs w:val="24"/>
                      <w:lang w:val="ru-RU"/>
                    </w:rPr>
                  </w:pPr>
                  <w:r w:rsidRPr="00C7245D">
                    <w:rPr>
                      <w:lang w:val="ru-RU"/>
                    </w:rPr>
                    <w:t>13:30</w:t>
                  </w:r>
                </w:p>
              </w:tc>
              <w:tc>
                <w:tcPr>
                  <w:tcW w:w="2096" w:type="dxa"/>
                </w:tcPr>
                <w:p w14:paraId="2B8ED02A" w14:textId="7DE9BD43" w:rsidR="00A73A32" w:rsidRPr="00C7245D" w:rsidRDefault="00A73A32" w:rsidP="00A73A32">
                  <w:pPr>
                    <w:rPr>
                      <w:rFonts w:ascii="Times New Roman" w:hAnsi="Times New Roman"/>
                      <w:bCs/>
                      <w:szCs w:val="24"/>
                      <w:lang w:val="ru-RU"/>
                    </w:rPr>
                  </w:pPr>
                  <w:r w:rsidRPr="00C7245D">
                    <w:rPr>
                      <w:lang w:val="ru-RU"/>
                    </w:rPr>
                    <w:t>14:00</w:t>
                  </w:r>
                </w:p>
              </w:tc>
              <w:tc>
                <w:tcPr>
                  <w:tcW w:w="1858" w:type="dxa"/>
                </w:tcPr>
                <w:p w14:paraId="170065AB" w14:textId="4FBF9996" w:rsidR="00A73A32" w:rsidRPr="00C7245D" w:rsidRDefault="00A73A32" w:rsidP="00A73A32">
                  <w:pPr>
                    <w:rPr>
                      <w:rFonts w:ascii="Times New Roman" w:hAnsi="Times New Roman"/>
                      <w:bCs/>
                      <w:szCs w:val="24"/>
                      <w:lang w:val="ru-RU"/>
                    </w:rPr>
                  </w:pPr>
                  <w:r w:rsidRPr="00C7245D">
                    <w:rPr>
                      <w:lang w:val="ru-RU"/>
                    </w:rPr>
                    <w:t>5 138 900,00</w:t>
                  </w:r>
                </w:p>
              </w:tc>
              <w:tc>
                <w:tcPr>
                  <w:tcW w:w="1836" w:type="dxa"/>
                </w:tcPr>
                <w:p w14:paraId="054915E9" w14:textId="6CE25E06" w:rsidR="00A73A32" w:rsidRPr="00C7245D" w:rsidRDefault="00A73A32" w:rsidP="00A73A32">
                  <w:pPr>
                    <w:rPr>
                      <w:rFonts w:ascii="Times New Roman" w:hAnsi="Times New Roman"/>
                      <w:bCs/>
                      <w:szCs w:val="24"/>
                      <w:lang w:val="ru-RU"/>
                    </w:rPr>
                  </w:pPr>
                  <w:r w:rsidRPr="00C7245D">
                    <w:rPr>
                      <w:lang w:val="ru-RU"/>
                    </w:rPr>
                    <w:t>603 900,00</w:t>
                  </w:r>
                </w:p>
              </w:tc>
              <w:tc>
                <w:tcPr>
                  <w:tcW w:w="1712" w:type="dxa"/>
                  <w:hideMark/>
                </w:tcPr>
                <w:p w14:paraId="20D497E1" w14:textId="3CA4D1D6" w:rsidR="00A73A32" w:rsidRPr="00C7245D" w:rsidRDefault="00A73A32" w:rsidP="00A73A32">
                  <w:pPr>
                    <w:rPr>
                      <w:rFonts w:ascii="Times New Roman" w:hAnsi="Times New Roman"/>
                      <w:bCs/>
                      <w:szCs w:val="24"/>
                      <w:lang w:val="ru-RU"/>
                    </w:rPr>
                  </w:pPr>
                  <w:r w:rsidRPr="00C7245D">
                    <w:rPr>
                      <w:lang w:val="ru-RU"/>
                    </w:rPr>
                    <w:t>456 300,00</w:t>
                  </w:r>
                </w:p>
              </w:tc>
            </w:tr>
            <w:tr w:rsidR="00A73A32" w:rsidRPr="000B35F2" w14:paraId="341D4B73" w14:textId="77777777" w:rsidTr="00A73A32">
              <w:trPr>
                <w:tblCellSpacing w:w="15" w:type="dxa"/>
              </w:trPr>
              <w:tc>
                <w:tcPr>
                  <w:tcW w:w="672" w:type="dxa"/>
                  <w:hideMark/>
                </w:tcPr>
                <w:p w14:paraId="41EBE125" w14:textId="60703946" w:rsidR="00A73A32" w:rsidRPr="00C7245D" w:rsidRDefault="00A73A32" w:rsidP="00A73A32">
                  <w:pPr>
                    <w:rPr>
                      <w:rFonts w:ascii="Times New Roman" w:hAnsi="Times New Roman"/>
                      <w:bCs/>
                      <w:szCs w:val="24"/>
                      <w:lang w:val="ru-RU"/>
                    </w:rPr>
                  </w:pPr>
                  <w:r w:rsidRPr="00C7245D">
                    <w:rPr>
                      <w:lang w:val="ru-RU"/>
                    </w:rPr>
                    <w:t>9</w:t>
                  </w:r>
                </w:p>
              </w:tc>
              <w:tc>
                <w:tcPr>
                  <w:tcW w:w="1607" w:type="dxa"/>
                </w:tcPr>
                <w:p w14:paraId="11291E03" w14:textId="03FDD59C" w:rsidR="00A73A32" w:rsidRPr="00C7245D" w:rsidRDefault="00A73A32" w:rsidP="00A73A32">
                  <w:pPr>
                    <w:rPr>
                      <w:rFonts w:ascii="Times New Roman" w:hAnsi="Times New Roman"/>
                      <w:bCs/>
                      <w:szCs w:val="24"/>
                      <w:lang w:val="ru-RU"/>
                    </w:rPr>
                  </w:pPr>
                  <w:r w:rsidRPr="00C7245D">
                    <w:rPr>
                      <w:lang w:val="ru-RU"/>
                    </w:rPr>
                    <w:t>14:00</w:t>
                  </w:r>
                </w:p>
              </w:tc>
              <w:tc>
                <w:tcPr>
                  <w:tcW w:w="2096" w:type="dxa"/>
                </w:tcPr>
                <w:p w14:paraId="71711D32" w14:textId="481D08AC" w:rsidR="00A73A32" w:rsidRPr="00C7245D" w:rsidRDefault="00A73A32" w:rsidP="00A73A32">
                  <w:pPr>
                    <w:rPr>
                      <w:rFonts w:ascii="Times New Roman" w:hAnsi="Times New Roman"/>
                      <w:bCs/>
                      <w:szCs w:val="24"/>
                      <w:lang w:val="ru-RU"/>
                    </w:rPr>
                  </w:pPr>
                  <w:r w:rsidRPr="00C7245D">
                    <w:rPr>
                      <w:lang w:val="ru-RU"/>
                    </w:rPr>
                    <w:t>14:30</w:t>
                  </w:r>
                </w:p>
              </w:tc>
              <w:tc>
                <w:tcPr>
                  <w:tcW w:w="1858" w:type="dxa"/>
                </w:tcPr>
                <w:p w14:paraId="513EAABF" w14:textId="38F690F0" w:rsidR="00A73A32" w:rsidRPr="00C7245D" w:rsidRDefault="00A73A32" w:rsidP="00A73A32">
                  <w:pPr>
                    <w:rPr>
                      <w:rFonts w:ascii="Times New Roman" w:hAnsi="Times New Roman"/>
                      <w:bCs/>
                      <w:szCs w:val="24"/>
                      <w:lang w:val="ru-RU"/>
                    </w:rPr>
                  </w:pPr>
                  <w:r w:rsidRPr="00C7245D">
                    <w:rPr>
                      <w:lang w:val="ru-RU"/>
                    </w:rPr>
                    <w:t>4 692 600,00</w:t>
                  </w:r>
                </w:p>
              </w:tc>
              <w:tc>
                <w:tcPr>
                  <w:tcW w:w="1836" w:type="dxa"/>
                </w:tcPr>
                <w:p w14:paraId="6C29396D" w14:textId="6C1E8211" w:rsidR="00A73A32" w:rsidRPr="00C7245D" w:rsidRDefault="00A73A32" w:rsidP="00A73A32">
                  <w:pPr>
                    <w:rPr>
                      <w:rFonts w:ascii="Times New Roman" w:hAnsi="Times New Roman"/>
                      <w:bCs/>
                      <w:szCs w:val="24"/>
                      <w:lang w:val="ru-RU"/>
                    </w:rPr>
                  </w:pPr>
                  <w:r w:rsidRPr="00C7245D">
                    <w:rPr>
                      <w:lang w:val="ru-RU"/>
                    </w:rPr>
                    <w:t>502 600,00</w:t>
                  </w:r>
                </w:p>
              </w:tc>
              <w:tc>
                <w:tcPr>
                  <w:tcW w:w="1712" w:type="dxa"/>
                  <w:hideMark/>
                </w:tcPr>
                <w:p w14:paraId="1B7A0BA4" w14:textId="24A2BDFE" w:rsidR="00A73A32" w:rsidRPr="00C7245D" w:rsidRDefault="00A73A32" w:rsidP="00A73A32">
                  <w:pPr>
                    <w:rPr>
                      <w:rFonts w:ascii="Times New Roman" w:hAnsi="Times New Roman"/>
                      <w:bCs/>
                      <w:szCs w:val="24"/>
                      <w:lang w:val="ru-RU"/>
                    </w:rPr>
                  </w:pPr>
                  <w:r w:rsidRPr="00C7245D">
                    <w:rPr>
                      <w:lang w:val="ru-RU"/>
                    </w:rPr>
                    <w:t>404 200,00</w:t>
                  </w:r>
                </w:p>
              </w:tc>
            </w:tr>
            <w:tr w:rsidR="00A73A32" w:rsidRPr="000B35F2" w14:paraId="1001170E" w14:textId="77777777" w:rsidTr="00A73A32">
              <w:trPr>
                <w:tblCellSpacing w:w="15" w:type="dxa"/>
              </w:trPr>
              <w:tc>
                <w:tcPr>
                  <w:tcW w:w="672" w:type="dxa"/>
                </w:tcPr>
                <w:p w14:paraId="65D1F2F3" w14:textId="74B8D271" w:rsidR="00A73A32" w:rsidRPr="00C7245D" w:rsidRDefault="00A73A32" w:rsidP="00A73A32">
                  <w:pPr>
                    <w:rPr>
                      <w:rFonts w:ascii="Times New Roman" w:hAnsi="Times New Roman"/>
                      <w:bCs/>
                      <w:szCs w:val="24"/>
                      <w:lang w:val="ru-RU"/>
                    </w:rPr>
                  </w:pPr>
                  <w:r w:rsidRPr="00C7245D">
                    <w:rPr>
                      <w:lang w:val="ru-RU"/>
                    </w:rPr>
                    <w:t>10</w:t>
                  </w:r>
                </w:p>
              </w:tc>
              <w:tc>
                <w:tcPr>
                  <w:tcW w:w="1607" w:type="dxa"/>
                </w:tcPr>
                <w:p w14:paraId="42622FEA" w14:textId="2A443F0F" w:rsidR="00A73A32" w:rsidRPr="00C7245D" w:rsidRDefault="00A73A32" w:rsidP="00A73A32">
                  <w:pPr>
                    <w:rPr>
                      <w:rFonts w:ascii="Times New Roman" w:hAnsi="Times New Roman"/>
                      <w:bCs/>
                      <w:szCs w:val="24"/>
                      <w:lang w:val="ru-RU"/>
                    </w:rPr>
                  </w:pPr>
                  <w:r w:rsidRPr="00C7245D">
                    <w:rPr>
                      <w:lang w:val="ru-RU"/>
                    </w:rPr>
                    <w:t>14:30</w:t>
                  </w:r>
                </w:p>
              </w:tc>
              <w:tc>
                <w:tcPr>
                  <w:tcW w:w="2096" w:type="dxa"/>
                </w:tcPr>
                <w:p w14:paraId="4BD50377" w14:textId="3BF027C5" w:rsidR="00A73A32" w:rsidRPr="00C7245D" w:rsidRDefault="00A73A32" w:rsidP="00A73A32">
                  <w:pPr>
                    <w:rPr>
                      <w:rFonts w:ascii="Times New Roman" w:hAnsi="Times New Roman"/>
                      <w:bCs/>
                      <w:szCs w:val="24"/>
                      <w:lang w:val="ru-RU"/>
                    </w:rPr>
                  </w:pPr>
                  <w:r w:rsidRPr="00C7245D">
                    <w:rPr>
                      <w:lang w:val="ru-RU"/>
                    </w:rPr>
                    <w:t>15:00</w:t>
                  </w:r>
                </w:p>
              </w:tc>
              <w:tc>
                <w:tcPr>
                  <w:tcW w:w="1858" w:type="dxa"/>
                </w:tcPr>
                <w:p w14:paraId="2E99F230" w14:textId="363CE8C0" w:rsidR="00A73A32" w:rsidRPr="00C7245D" w:rsidRDefault="00A73A32" w:rsidP="00A73A32">
                  <w:pPr>
                    <w:rPr>
                      <w:rFonts w:ascii="Times New Roman" w:hAnsi="Times New Roman"/>
                      <w:bCs/>
                      <w:szCs w:val="24"/>
                      <w:lang w:val="ru-RU"/>
                    </w:rPr>
                  </w:pPr>
                  <w:r w:rsidRPr="00C7245D">
                    <w:rPr>
                      <w:lang w:val="ru-RU"/>
                    </w:rPr>
                    <w:t>4 246 300,00</w:t>
                  </w:r>
                </w:p>
              </w:tc>
              <w:tc>
                <w:tcPr>
                  <w:tcW w:w="1836" w:type="dxa"/>
                </w:tcPr>
                <w:p w14:paraId="62ECEE9B" w14:textId="4BDF5E90" w:rsidR="00A73A32" w:rsidRPr="00C7245D" w:rsidRDefault="00A73A32" w:rsidP="00A73A32">
                  <w:pPr>
                    <w:rPr>
                      <w:rFonts w:ascii="Times New Roman" w:hAnsi="Times New Roman"/>
                      <w:bCs/>
                      <w:szCs w:val="24"/>
                      <w:lang w:val="ru-RU"/>
                    </w:rPr>
                  </w:pPr>
                  <w:r w:rsidRPr="00C7245D">
                    <w:rPr>
                      <w:lang w:val="ru-RU"/>
                    </w:rPr>
                    <w:t>401 300,00</w:t>
                  </w:r>
                </w:p>
              </w:tc>
              <w:tc>
                <w:tcPr>
                  <w:tcW w:w="1712" w:type="dxa"/>
                </w:tcPr>
                <w:p w14:paraId="45F2D5CE" w14:textId="2ECF37EE" w:rsidR="00A73A32" w:rsidRPr="00C7245D" w:rsidRDefault="00A73A32" w:rsidP="00A73A32">
                  <w:pPr>
                    <w:rPr>
                      <w:rFonts w:ascii="Times New Roman" w:hAnsi="Times New Roman"/>
                      <w:bCs/>
                      <w:szCs w:val="24"/>
                      <w:lang w:val="ru-RU"/>
                    </w:rPr>
                  </w:pPr>
                  <w:r w:rsidRPr="00C7245D">
                    <w:rPr>
                      <w:lang w:val="ru-RU"/>
                    </w:rPr>
                    <w:t>352 100,00</w:t>
                  </w:r>
                </w:p>
              </w:tc>
            </w:tr>
            <w:tr w:rsidR="00A73A32" w:rsidRPr="000B35F2" w14:paraId="23935C89" w14:textId="77777777" w:rsidTr="00A73A32">
              <w:trPr>
                <w:tblCellSpacing w:w="15" w:type="dxa"/>
              </w:trPr>
              <w:tc>
                <w:tcPr>
                  <w:tcW w:w="672" w:type="dxa"/>
                </w:tcPr>
                <w:p w14:paraId="7E1B0865" w14:textId="70FA288B" w:rsidR="00A73A32" w:rsidRPr="00C7245D" w:rsidRDefault="00A73A32" w:rsidP="00A73A32">
                  <w:pPr>
                    <w:rPr>
                      <w:rFonts w:ascii="Times New Roman" w:hAnsi="Times New Roman"/>
                      <w:bCs/>
                      <w:szCs w:val="24"/>
                      <w:lang w:val="ru-RU"/>
                    </w:rPr>
                  </w:pPr>
                  <w:r w:rsidRPr="00C7245D">
                    <w:rPr>
                      <w:lang w:val="ru-RU"/>
                    </w:rPr>
                    <w:t>11</w:t>
                  </w:r>
                </w:p>
              </w:tc>
              <w:tc>
                <w:tcPr>
                  <w:tcW w:w="1607" w:type="dxa"/>
                </w:tcPr>
                <w:p w14:paraId="6E1E0832" w14:textId="36AA5E7C" w:rsidR="00A73A32" w:rsidRPr="00C7245D" w:rsidRDefault="00A73A32" w:rsidP="00A73A32">
                  <w:pPr>
                    <w:rPr>
                      <w:rFonts w:ascii="Times New Roman" w:hAnsi="Times New Roman"/>
                      <w:bCs/>
                      <w:szCs w:val="24"/>
                      <w:lang w:val="ru-RU"/>
                    </w:rPr>
                  </w:pPr>
                  <w:r w:rsidRPr="00C7245D">
                    <w:rPr>
                      <w:lang w:val="ru-RU"/>
                    </w:rPr>
                    <w:t>15:00</w:t>
                  </w:r>
                </w:p>
              </w:tc>
              <w:tc>
                <w:tcPr>
                  <w:tcW w:w="2096" w:type="dxa"/>
                </w:tcPr>
                <w:p w14:paraId="112D4999" w14:textId="728B177E" w:rsidR="00A73A32" w:rsidRPr="00C7245D" w:rsidRDefault="00A73A32" w:rsidP="00A73A32">
                  <w:pPr>
                    <w:rPr>
                      <w:rFonts w:ascii="Times New Roman" w:hAnsi="Times New Roman"/>
                      <w:bCs/>
                      <w:szCs w:val="24"/>
                      <w:lang w:val="ru-RU"/>
                    </w:rPr>
                  </w:pPr>
                  <w:r w:rsidRPr="00C7245D">
                    <w:rPr>
                      <w:lang w:val="ru-RU"/>
                    </w:rPr>
                    <w:t>15:30</w:t>
                  </w:r>
                </w:p>
              </w:tc>
              <w:tc>
                <w:tcPr>
                  <w:tcW w:w="1858" w:type="dxa"/>
                </w:tcPr>
                <w:p w14:paraId="7F74BC59" w14:textId="75C25E27" w:rsidR="00A73A32" w:rsidRPr="00C7245D" w:rsidRDefault="00A73A32" w:rsidP="00A73A32">
                  <w:pPr>
                    <w:rPr>
                      <w:rFonts w:ascii="Times New Roman" w:hAnsi="Times New Roman"/>
                      <w:bCs/>
                      <w:szCs w:val="24"/>
                      <w:lang w:val="ru-RU"/>
                    </w:rPr>
                  </w:pPr>
                  <w:r w:rsidRPr="00C7245D">
                    <w:rPr>
                      <w:lang w:val="ru-RU"/>
                    </w:rPr>
                    <w:t>3 800 000,00</w:t>
                  </w:r>
                </w:p>
              </w:tc>
              <w:tc>
                <w:tcPr>
                  <w:tcW w:w="1836" w:type="dxa"/>
                </w:tcPr>
                <w:p w14:paraId="3C6A9BF1" w14:textId="5310FF53" w:rsidR="00A73A32" w:rsidRPr="00C7245D" w:rsidRDefault="00A73A32" w:rsidP="00A73A32">
                  <w:pPr>
                    <w:rPr>
                      <w:rFonts w:ascii="Times New Roman" w:hAnsi="Times New Roman"/>
                      <w:bCs/>
                      <w:szCs w:val="24"/>
                      <w:lang w:val="ru-RU"/>
                    </w:rPr>
                  </w:pPr>
                  <w:r w:rsidRPr="00C7245D">
                    <w:rPr>
                      <w:lang w:val="ru-RU"/>
                    </w:rPr>
                    <w:t>300 000,00</w:t>
                  </w:r>
                </w:p>
              </w:tc>
              <w:tc>
                <w:tcPr>
                  <w:tcW w:w="1712" w:type="dxa"/>
                </w:tcPr>
                <w:p w14:paraId="116D278F" w14:textId="3C999E01" w:rsidR="00A73A32" w:rsidRPr="00C7245D" w:rsidRDefault="00A73A32" w:rsidP="00A73A32">
                  <w:pPr>
                    <w:rPr>
                      <w:rFonts w:ascii="Times New Roman" w:hAnsi="Times New Roman"/>
                      <w:bCs/>
                      <w:szCs w:val="24"/>
                      <w:lang w:val="ru-RU"/>
                    </w:rPr>
                  </w:pPr>
                  <w:r w:rsidRPr="00C7245D">
                    <w:rPr>
                      <w:lang w:val="ru-RU"/>
                    </w:rPr>
                    <w:t>300 000,00</w:t>
                  </w:r>
                </w:p>
              </w:tc>
            </w:tr>
          </w:tbl>
          <w:p w14:paraId="7C891AA1" w14:textId="77777777" w:rsidR="002313D0" w:rsidRPr="00DC1353" w:rsidRDefault="002313D0" w:rsidP="00793028">
            <w:pPr>
              <w:widowControl w:val="0"/>
              <w:jc w:val="both"/>
              <w:rPr>
                <w:rFonts w:ascii="Times New Roman" w:hAnsi="Times New Roman"/>
                <w:bCs/>
                <w:szCs w:val="24"/>
                <w:lang w:val="ru-RU"/>
              </w:rPr>
            </w:pPr>
          </w:p>
          <w:p w14:paraId="43D1A197" w14:textId="17AA31D5" w:rsidR="00793028" w:rsidRPr="00DC1353" w:rsidRDefault="00793028" w:rsidP="00793028">
            <w:pPr>
              <w:widowControl w:val="0"/>
              <w:jc w:val="both"/>
              <w:rPr>
                <w:rFonts w:ascii="Times New Roman" w:hAnsi="Times New Roman"/>
                <w:bCs/>
                <w:szCs w:val="24"/>
                <w:lang w:val="ru-RU"/>
              </w:rPr>
            </w:pPr>
            <w:r w:rsidRPr="00DC1353">
              <w:rPr>
                <w:rFonts w:ascii="Times New Roman" w:hAnsi="Times New Roman"/>
                <w:bCs/>
                <w:szCs w:val="24"/>
                <w:lang w:val="ru-RU"/>
              </w:rPr>
              <w:t xml:space="preserve">В случае подачи предложения </w:t>
            </w:r>
            <w:r w:rsidR="002313D0" w:rsidRPr="00DC1353">
              <w:rPr>
                <w:rFonts w:ascii="Times New Roman" w:hAnsi="Times New Roman"/>
                <w:bCs/>
                <w:szCs w:val="24"/>
                <w:lang w:val="ru-RU"/>
              </w:rPr>
              <w:t xml:space="preserve">о цене Имущества </w:t>
            </w:r>
            <w:r w:rsidRPr="00DC1353">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DC1353">
              <w:rPr>
                <w:rFonts w:ascii="Times New Roman" w:hAnsi="Times New Roman"/>
                <w:bCs/>
                <w:szCs w:val="24"/>
                <w:lang w:val="ru-RU"/>
              </w:rPr>
              <w:t>торги</w:t>
            </w:r>
            <w:r w:rsidRPr="00DC1353">
              <w:rPr>
                <w:rFonts w:ascii="Times New Roman" w:hAnsi="Times New Roman"/>
                <w:bCs/>
                <w:szCs w:val="24"/>
                <w:lang w:val="ru-RU"/>
              </w:rPr>
              <w:t xml:space="preserve"> проводится путем последовательного повышения цены продажи лота </w:t>
            </w:r>
            <w:r w:rsidR="002313D0" w:rsidRPr="00DC1353">
              <w:rPr>
                <w:rFonts w:ascii="Times New Roman" w:hAnsi="Times New Roman"/>
                <w:bCs/>
                <w:szCs w:val="24"/>
                <w:lang w:val="ru-RU"/>
              </w:rPr>
              <w:t xml:space="preserve">на этапе </w:t>
            </w:r>
            <w:r w:rsidRPr="00DC1353">
              <w:rPr>
                <w:rFonts w:ascii="Times New Roman" w:hAnsi="Times New Roman"/>
                <w:bCs/>
                <w:szCs w:val="24"/>
                <w:lang w:val="ru-RU"/>
              </w:rPr>
              <w:t>на величину повышения цены лота.</w:t>
            </w:r>
          </w:p>
          <w:p w14:paraId="590E33F3" w14:textId="47050820" w:rsidR="0043670D" w:rsidRDefault="002313D0" w:rsidP="00793028">
            <w:pPr>
              <w:widowControl w:val="0"/>
              <w:jc w:val="both"/>
              <w:rPr>
                <w:rFonts w:ascii="Times New Roman" w:hAnsi="Times New Roman"/>
                <w:bCs/>
                <w:szCs w:val="24"/>
                <w:lang w:val="ru-RU"/>
              </w:rPr>
            </w:pPr>
            <w:r w:rsidRPr="00DC1353">
              <w:rPr>
                <w:rFonts w:ascii="Times New Roman" w:hAnsi="Times New Roman"/>
                <w:bCs/>
                <w:szCs w:val="24"/>
                <w:lang w:val="ru-RU"/>
              </w:rPr>
              <w:lastRenderedPageBreak/>
              <w:t>Величина повышения цены лот</w:t>
            </w:r>
            <w:r w:rsidR="0043670D">
              <w:rPr>
                <w:rFonts w:ascii="Times New Roman" w:hAnsi="Times New Roman"/>
                <w:bCs/>
                <w:szCs w:val="24"/>
                <w:lang w:val="ru-RU"/>
              </w:rPr>
              <w:t>ов:</w:t>
            </w:r>
          </w:p>
          <w:p w14:paraId="792F5E51" w14:textId="03337C80" w:rsidR="0043670D" w:rsidRPr="00C7245D" w:rsidRDefault="0043670D" w:rsidP="0043670D">
            <w:pPr>
              <w:widowControl w:val="0"/>
              <w:jc w:val="both"/>
              <w:rPr>
                <w:rFonts w:ascii="Times New Roman" w:hAnsi="Times New Roman"/>
                <w:bCs/>
                <w:szCs w:val="24"/>
                <w:lang w:val="ru-RU"/>
              </w:rPr>
            </w:pPr>
            <w:r w:rsidRPr="00C77E45">
              <w:rPr>
                <w:rFonts w:ascii="Times New Roman" w:hAnsi="Times New Roman"/>
                <w:bCs/>
                <w:szCs w:val="24"/>
                <w:lang w:val="ru-RU"/>
              </w:rPr>
              <w:t xml:space="preserve">для </w:t>
            </w:r>
            <w:r w:rsidRPr="00C7245D">
              <w:rPr>
                <w:rFonts w:ascii="Times New Roman" w:hAnsi="Times New Roman"/>
                <w:bCs/>
                <w:szCs w:val="24"/>
                <w:lang w:val="ru-RU"/>
              </w:rPr>
              <w:t>лот</w:t>
            </w:r>
            <w:r w:rsidR="00A73A32" w:rsidRPr="00C7245D">
              <w:rPr>
                <w:rFonts w:ascii="Times New Roman" w:hAnsi="Times New Roman"/>
                <w:bCs/>
                <w:szCs w:val="24"/>
                <w:lang w:val="ru-RU"/>
              </w:rPr>
              <w:t>а</w:t>
            </w:r>
            <w:r w:rsidRPr="00C7245D">
              <w:rPr>
                <w:rFonts w:ascii="Times New Roman" w:hAnsi="Times New Roman"/>
                <w:bCs/>
                <w:szCs w:val="24"/>
                <w:lang w:val="ru-RU"/>
              </w:rPr>
              <w:t xml:space="preserve"> №2 – 50 000,00 руб. </w:t>
            </w:r>
          </w:p>
          <w:p w14:paraId="6B2FC3ED" w14:textId="67D5DBA8" w:rsidR="0043670D" w:rsidRPr="00C77E45" w:rsidRDefault="0043670D" w:rsidP="0043670D">
            <w:pPr>
              <w:widowControl w:val="0"/>
              <w:jc w:val="both"/>
              <w:rPr>
                <w:rFonts w:ascii="Times New Roman" w:hAnsi="Times New Roman"/>
                <w:bCs/>
                <w:szCs w:val="24"/>
                <w:lang w:val="ru-RU"/>
              </w:rPr>
            </w:pPr>
            <w:r w:rsidRPr="00C7245D">
              <w:rPr>
                <w:rFonts w:ascii="Times New Roman" w:hAnsi="Times New Roman"/>
                <w:bCs/>
                <w:szCs w:val="24"/>
                <w:lang w:val="ru-RU"/>
              </w:rPr>
              <w:t>для лотов №3 и №4 – 25 000,00 руб.</w:t>
            </w:r>
            <w:r w:rsidRPr="00C77E45">
              <w:rPr>
                <w:rFonts w:ascii="Times New Roman" w:hAnsi="Times New Roman"/>
                <w:bCs/>
                <w:szCs w:val="24"/>
                <w:lang w:val="ru-RU"/>
              </w:rPr>
              <w:t xml:space="preserve"> </w:t>
            </w:r>
          </w:p>
          <w:p w14:paraId="5C31016F" w14:textId="6D4BB93B" w:rsidR="00793028" w:rsidRPr="00DC1353" w:rsidRDefault="00793028" w:rsidP="00793028">
            <w:pPr>
              <w:widowControl w:val="0"/>
              <w:jc w:val="both"/>
              <w:rPr>
                <w:rFonts w:ascii="Times New Roman" w:hAnsi="Times New Roman"/>
                <w:bCs/>
                <w:szCs w:val="24"/>
                <w:lang w:val="ru-RU"/>
              </w:rPr>
            </w:pPr>
            <w:r w:rsidRPr="00DC1353">
              <w:rPr>
                <w:rFonts w:ascii="Times New Roman" w:hAnsi="Times New Roman"/>
                <w:bCs/>
                <w:szCs w:val="24"/>
                <w:lang w:val="ru-RU"/>
              </w:rPr>
              <w:t>Время ожидания ценовых предложений</w:t>
            </w:r>
            <w:r w:rsidR="002313D0" w:rsidRPr="00DC1353">
              <w:rPr>
                <w:rFonts w:ascii="Times New Roman" w:hAnsi="Times New Roman"/>
                <w:bCs/>
                <w:szCs w:val="24"/>
                <w:lang w:val="ru-RU"/>
              </w:rPr>
              <w:t xml:space="preserve"> на стадии повышения цены</w:t>
            </w:r>
            <w:r w:rsidRPr="00DC1353">
              <w:rPr>
                <w:rFonts w:ascii="Times New Roman" w:hAnsi="Times New Roman"/>
                <w:bCs/>
                <w:szCs w:val="24"/>
                <w:lang w:val="ru-RU"/>
              </w:rPr>
              <w:t xml:space="preserve">: </w:t>
            </w:r>
            <w:r w:rsidR="009D52D7" w:rsidRPr="00DC1353">
              <w:rPr>
                <w:rFonts w:ascii="Times New Roman" w:hAnsi="Times New Roman"/>
                <w:bCs/>
                <w:szCs w:val="24"/>
                <w:lang w:val="ru-RU"/>
              </w:rPr>
              <w:t>2</w:t>
            </w:r>
            <w:r w:rsidRPr="00DC1353">
              <w:rPr>
                <w:rFonts w:ascii="Times New Roman" w:hAnsi="Times New Roman"/>
                <w:bCs/>
                <w:szCs w:val="24"/>
                <w:lang w:val="ru-RU"/>
              </w:rPr>
              <w:t>0 минут.</w:t>
            </w:r>
          </w:p>
          <w:p w14:paraId="78C0B11A" w14:textId="6B13C87B" w:rsidR="00C50CB7" w:rsidRPr="00F058CB" w:rsidRDefault="00793028" w:rsidP="002313D0">
            <w:pPr>
              <w:widowControl w:val="0"/>
              <w:jc w:val="both"/>
              <w:rPr>
                <w:rFonts w:ascii="Times New Roman" w:hAnsi="Times New Roman"/>
                <w:bCs/>
                <w:szCs w:val="24"/>
                <w:lang w:val="ru-RU"/>
              </w:rPr>
            </w:pPr>
            <w:r w:rsidRPr="00DC1353">
              <w:rPr>
                <w:rFonts w:ascii="Times New Roman" w:hAnsi="Times New Roman"/>
                <w:bCs/>
                <w:szCs w:val="24"/>
                <w:lang w:val="ru-RU"/>
              </w:rPr>
              <w:t xml:space="preserve">Если в течение </w:t>
            </w:r>
            <w:r w:rsidR="009D52D7" w:rsidRPr="00DC1353">
              <w:rPr>
                <w:rFonts w:ascii="Times New Roman" w:hAnsi="Times New Roman"/>
                <w:bCs/>
                <w:szCs w:val="24"/>
                <w:lang w:val="ru-RU"/>
              </w:rPr>
              <w:t>2</w:t>
            </w:r>
            <w:r w:rsidRPr="00DC1353">
              <w:rPr>
                <w:rFonts w:ascii="Times New Roman" w:hAnsi="Times New Roman"/>
                <w:bCs/>
                <w:szCs w:val="24"/>
                <w:lang w:val="ru-RU"/>
              </w:rPr>
              <w:t xml:space="preserve">0 минут после представления последнего предложения о цене </w:t>
            </w:r>
            <w:r w:rsidR="002313D0" w:rsidRPr="00DC1353">
              <w:rPr>
                <w:rFonts w:ascii="Times New Roman" w:hAnsi="Times New Roman"/>
                <w:bCs/>
                <w:szCs w:val="24"/>
                <w:lang w:val="ru-RU"/>
              </w:rPr>
              <w:t xml:space="preserve">Имущества </w:t>
            </w:r>
            <w:r w:rsidRPr="00DC1353">
              <w:rPr>
                <w:rFonts w:ascii="Times New Roman" w:hAnsi="Times New Roman"/>
                <w:bCs/>
                <w:szCs w:val="24"/>
                <w:lang w:val="ru-RU"/>
              </w:rPr>
              <w:t xml:space="preserve">не поступило следующее предложение, </w:t>
            </w:r>
            <w:r w:rsidR="002313D0" w:rsidRPr="00DC1353">
              <w:rPr>
                <w:rFonts w:ascii="Times New Roman" w:hAnsi="Times New Roman"/>
                <w:bCs/>
                <w:szCs w:val="24"/>
                <w:lang w:val="ru-RU"/>
              </w:rPr>
              <w:t>торги</w:t>
            </w:r>
            <w:r w:rsidRPr="00DC1353">
              <w:rPr>
                <w:rFonts w:ascii="Times New Roman" w:hAnsi="Times New Roman"/>
                <w:bCs/>
                <w:szCs w:val="24"/>
                <w:lang w:val="ru-RU"/>
              </w:rPr>
              <w:t xml:space="preserve"> с помощью</w:t>
            </w:r>
            <w:r w:rsidRPr="00594734">
              <w:rPr>
                <w:rFonts w:ascii="Times New Roman" w:hAnsi="Times New Roman"/>
                <w:bCs/>
                <w:szCs w:val="24"/>
                <w:lang w:val="ru-RU"/>
              </w:rPr>
              <w:t xml:space="preserve"> </w:t>
            </w:r>
            <w:r w:rsidR="002313D0" w:rsidRPr="00594734">
              <w:rPr>
                <w:rFonts w:ascii="Times New Roman" w:hAnsi="Times New Roman"/>
                <w:bCs/>
                <w:szCs w:val="24"/>
                <w:lang w:val="ru-RU"/>
              </w:rPr>
              <w:t>функционала</w:t>
            </w:r>
            <w:r w:rsidRPr="00594734">
              <w:rPr>
                <w:rFonts w:ascii="Times New Roman" w:hAnsi="Times New Roman"/>
                <w:bCs/>
                <w:szCs w:val="24"/>
                <w:lang w:val="ru-RU"/>
              </w:rPr>
              <w:t xml:space="preserve"> электронной площадки завершается автоматически.</w:t>
            </w:r>
          </w:p>
        </w:tc>
      </w:tr>
      <w:tr w:rsidR="00AD319B" w:rsidRPr="000B35F2" w14:paraId="6928EC73" w14:textId="77777777" w:rsidTr="00C7245D">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B80415"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0547D058" w14:textId="77777777" w:rsidR="00AD319B" w:rsidRPr="00B80415" w:rsidRDefault="00AD319B" w:rsidP="00386B9F">
            <w:pPr>
              <w:widowControl w:val="0"/>
              <w:rPr>
                <w:rFonts w:ascii="Times New Roman" w:hAnsi="Times New Roman"/>
                <w:bCs/>
                <w:szCs w:val="24"/>
                <w:lang w:val="ru-RU"/>
              </w:rPr>
            </w:pPr>
            <w:r w:rsidRPr="00B80415">
              <w:rPr>
                <w:rFonts w:ascii="Times New Roman" w:hAnsi="Times New Roman"/>
                <w:bCs/>
                <w:szCs w:val="24"/>
                <w:lang w:val="ru-RU"/>
              </w:rPr>
              <w:t>Подведение результатов торгов, критерии определения победителя торгов</w:t>
            </w:r>
          </w:p>
        </w:tc>
        <w:tc>
          <w:tcPr>
            <w:tcW w:w="11263" w:type="dxa"/>
            <w:tcBorders>
              <w:top w:val="single" w:sz="4" w:space="0" w:color="auto"/>
              <w:left w:val="single" w:sz="4" w:space="0" w:color="auto"/>
              <w:bottom w:val="single" w:sz="4" w:space="0" w:color="auto"/>
              <w:right w:val="single" w:sz="4" w:space="0" w:color="auto"/>
            </w:tcBorders>
            <w:hideMark/>
          </w:tcPr>
          <w:p w14:paraId="2F10826E" w14:textId="25AB2074" w:rsidR="00AD319B" w:rsidRPr="00B80415" w:rsidRDefault="00AD319B" w:rsidP="00386B9F">
            <w:pPr>
              <w:widowControl w:val="0"/>
              <w:jc w:val="both"/>
              <w:rPr>
                <w:rFonts w:ascii="Times New Roman" w:hAnsi="Times New Roman"/>
                <w:bCs/>
                <w:szCs w:val="24"/>
                <w:lang w:val="ru-RU"/>
              </w:rPr>
            </w:pPr>
            <w:r w:rsidRPr="00B80415">
              <w:rPr>
                <w:rFonts w:ascii="Times New Roman" w:hAnsi="Times New Roman"/>
                <w:bCs/>
                <w:szCs w:val="24"/>
                <w:lang w:val="ru-RU"/>
              </w:rPr>
              <w:t xml:space="preserve">Результаты торгов подводятся </w:t>
            </w:r>
            <w:r w:rsidR="00793028" w:rsidRPr="00B80415">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B80415" w:rsidRDefault="00AD319B" w:rsidP="00386B9F">
            <w:pPr>
              <w:widowControl w:val="0"/>
              <w:jc w:val="both"/>
              <w:rPr>
                <w:rFonts w:ascii="Times New Roman" w:hAnsi="Times New Roman"/>
                <w:bCs/>
                <w:szCs w:val="24"/>
                <w:lang w:val="ru-RU"/>
              </w:rPr>
            </w:pPr>
            <w:r w:rsidRPr="00B80415">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B80415" w:rsidRDefault="00793028" w:rsidP="00793028">
            <w:pPr>
              <w:widowControl w:val="0"/>
              <w:jc w:val="both"/>
              <w:rPr>
                <w:rFonts w:ascii="Times New Roman" w:hAnsi="Times New Roman"/>
                <w:bCs/>
                <w:szCs w:val="24"/>
                <w:lang w:val="ru-RU"/>
              </w:rPr>
            </w:pPr>
            <w:r w:rsidRPr="00B80415">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B80415" w:rsidRDefault="00793028" w:rsidP="00793028">
            <w:pPr>
              <w:widowControl w:val="0"/>
              <w:jc w:val="both"/>
              <w:rPr>
                <w:rFonts w:ascii="Times New Roman" w:hAnsi="Times New Roman"/>
                <w:bCs/>
                <w:szCs w:val="24"/>
                <w:lang w:val="ru-RU"/>
              </w:rPr>
            </w:pPr>
            <w:r w:rsidRPr="00B80415">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0B35F2" w14:paraId="6D2AC506" w14:textId="77777777" w:rsidTr="00C7245D">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B80415"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D168C50" w14:textId="77777777" w:rsidR="00AD319B" w:rsidRPr="00B80415" w:rsidRDefault="00AD319B" w:rsidP="00386B9F">
            <w:pPr>
              <w:widowControl w:val="0"/>
              <w:rPr>
                <w:rFonts w:ascii="Times New Roman" w:hAnsi="Times New Roman"/>
                <w:bCs/>
                <w:szCs w:val="24"/>
                <w:lang w:val="ru-RU"/>
              </w:rPr>
            </w:pPr>
            <w:r w:rsidRPr="00B80415">
              <w:rPr>
                <w:rFonts w:ascii="Times New Roman" w:hAnsi="Times New Roman"/>
                <w:bCs/>
                <w:szCs w:val="24"/>
                <w:lang w:val="ru-RU"/>
              </w:rPr>
              <w:t>Порядок и срок заключения договора купли-продажи Имущества</w:t>
            </w:r>
          </w:p>
        </w:tc>
        <w:tc>
          <w:tcPr>
            <w:tcW w:w="11263" w:type="dxa"/>
            <w:tcBorders>
              <w:top w:val="single" w:sz="4" w:space="0" w:color="auto"/>
              <w:left w:val="single" w:sz="4" w:space="0" w:color="auto"/>
              <w:bottom w:val="single" w:sz="4" w:space="0" w:color="auto"/>
              <w:right w:val="single" w:sz="4" w:space="0" w:color="auto"/>
            </w:tcBorders>
            <w:hideMark/>
          </w:tcPr>
          <w:p w14:paraId="78BDA935" w14:textId="77777777" w:rsidR="00CA33CB" w:rsidRPr="00CA33CB" w:rsidRDefault="003E4521" w:rsidP="00386B9F">
            <w:pPr>
              <w:widowControl w:val="0"/>
              <w:jc w:val="both"/>
              <w:rPr>
                <w:rFonts w:ascii="Times New Roman" w:hAnsi="Times New Roman"/>
                <w:bCs/>
                <w:szCs w:val="24"/>
                <w:lang w:val="ru-RU"/>
              </w:rPr>
            </w:pPr>
            <w:r w:rsidRPr="00CA33CB">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CA33CB">
              <w:rPr>
                <w:rFonts w:ascii="Times New Roman" w:hAnsi="Times New Roman"/>
                <w:bCs/>
                <w:szCs w:val="24"/>
                <w:lang w:val="ru-RU"/>
              </w:rPr>
              <w:t xml:space="preserve">победителю торгов </w:t>
            </w:r>
            <w:r w:rsidR="000736F7" w:rsidRPr="00CA33CB">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CA33CB">
              <w:rPr>
                <w:rFonts w:ascii="Times New Roman" w:hAnsi="Times New Roman"/>
                <w:bCs/>
                <w:szCs w:val="24"/>
                <w:lang w:val="ru-RU"/>
              </w:rPr>
              <w:t>, а в</w:t>
            </w:r>
            <w:r w:rsidR="00EE4AA9" w:rsidRPr="00CA33CB">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CA33CB">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CA33CB">
              <w:rPr>
                <w:rFonts w:ascii="Times New Roman" w:hAnsi="Times New Roman"/>
                <w:bCs/>
                <w:szCs w:val="24"/>
                <w:lang w:val="ru-RU"/>
              </w:rPr>
              <w:t xml:space="preserve">Проект договора купли-продажи имущества направляется </w:t>
            </w:r>
            <w:r w:rsidRPr="00CA33CB">
              <w:rPr>
                <w:rFonts w:ascii="Times New Roman" w:hAnsi="Times New Roman"/>
                <w:bCs/>
                <w:szCs w:val="24"/>
                <w:lang w:val="ru-RU"/>
              </w:rPr>
              <w:t>на электронную почту победителя торгов</w:t>
            </w:r>
            <w:r w:rsidR="00433A6D" w:rsidRPr="00CA33CB">
              <w:rPr>
                <w:rFonts w:ascii="Times New Roman" w:hAnsi="Times New Roman"/>
                <w:bCs/>
                <w:szCs w:val="24"/>
                <w:lang w:val="ru-RU"/>
              </w:rPr>
              <w:t xml:space="preserve"> (единственного участника торгов)</w:t>
            </w:r>
            <w:r w:rsidRPr="00CA33CB">
              <w:rPr>
                <w:rFonts w:ascii="Times New Roman" w:hAnsi="Times New Roman"/>
                <w:bCs/>
                <w:szCs w:val="24"/>
                <w:lang w:val="ru-RU"/>
              </w:rPr>
              <w:t>, указанную в заявке на участие в торгах,</w:t>
            </w:r>
            <w:r w:rsidR="00EE4AA9" w:rsidRPr="00CA33CB">
              <w:rPr>
                <w:rFonts w:ascii="Times New Roman" w:hAnsi="Times New Roman"/>
                <w:bCs/>
                <w:szCs w:val="24"/>
                <w:lang w:val="ru-RU"/>
              </w:rPr>
              <w:t xml:space="preserve"> </w:t>
            </w:r>
            <w:r w:rsidRPr="00CA33CB">
              <w:rPr>
                <w:rFonts w:ascii="Times New Roman" w:hAnsi="Times New Roman"/>
                <w:bCs/>
                <w:szCs w:val="24"/>
                <w:lang w:val="ru-RU"/>
              </w:rPr>
              <w:t>или посредством системы электронного документооборота</w:t>
            </w:r>
            <w:r w:rsidR="000736F7" w:rsidRPr="00CA33CB">
              <w:rPr>
                <w:rFonts w:ascii="Times New Roman" w:hAnsi="Times New Roman"/>
                <w:bCs/>
                <w:szCs w:val="24"/>
                <w:lang w:val="ru-RU"/>
              </w:rPr>
              <w:t xml:space="preserve"> </w:t>
            </w:r>
            <w:r w:rsidR="00E11057" w:rsidRPr="00CA33CB">
              <w:rPr>
                <w:lang w:val="ru-RU"/>
              </w:rPr>
              <w:t>«Калуга Астрал», «Контур.Диадок»</w:t>
            </w:r>
            <w:r w:rsidRPr="00CA33CB">
              <w:rPr>
                <w:rFonts w:ascii="Times New Roman" w:hAnsi="Times New Roman"/>
                <w:bCs/>
                <w:szCs w:val="24"/>
                <w:lang w:val="ru-RU"/>
              </w:rPr>
              <w:t xml:space="preserve">. </w:t>
            </w:r>
            <w:r w:rsidR="00AD319B" w:rsidRPr="00CA33CB">
              <w:rPr>
                <w:rFonts w:ascii="Times New Roman" w:hAnsi="Times New Roman"/>
                <w:bCs/>
                <w:szCs w:val="24"/>
                <w:lang w:val="ru-RU"/>
              </w:rPr>
              <w:t>Договор купли-продажи имущества</w:t>
            </w:r>
            <w:r w:rsidR="00616728" w:rsidRPr="00CA33CB">
              <w:rPr>
                <w:rFonts w:ascii="Times New Roman" w:hAnsi="Times New Roman"/>
                <w:bCs/>
                <w:szCs w:val="24"/>
                <w:lang w:val="ru-RU"/>
              </w:rPr>
              <w:t xml:space="preserve"> должен быть</w:t>
            </w:r>
            <w:r w:rsidR="00AD319B" w:rsidRPr="00CA33CB">
              <w:rPr>
                <w:rFonts w:ascii="Times New Roman" w:hAnsi="Times New Roman"/>
                <w:bCs/>
                <w:szCs w:val="24"/>
                <w:lang w:val="ru-RU"/>
              </w:rPr>
              <w:t xml:space="preserve"> </w:t>
            </w:r>
            <w:r w:rsidR="00616728" w:rsidRPr="00CA33CB">
              <w:rPr>
                <w:rFonts w:ascii="Times New Roman" w:hAnsi="Times New Roman"/>
                <w:bCs/>
                <w:szCs w:val="24"/>
                <w:lang w:val="ru-RU"/>
              </w:rPr>
              <w:t>подписан</w:t>
            </w:r>
            <w:r w:rsidR="00AD319B" w:rsidRPr="00CA33CB">
              <w:rPr>
                <w:rFonts w:ascii="Times New Roman" w:hAnsi="Times New Roman"/>
                <w:bCs/>
                <w:szCs w:val="24"/>
                <w:lang w:val="ru-RU"/>
              </w:rPr>
              <w:t xml:space="preserve"> победителем торгов </w:t>
            </w:r>
            <w:r w:rsidR="00A363A9" w:rsidRPr="00CA33CB">
              <w:rPr>
                <w:rFonts w:ascii="Times New Roman" w:hAnsi="Times New Roman"/>
                <w:bCs/>
                <w:szCs w:val="24"/>
                <w:lang w:val="ru-RU"/>
              </w:rPr>
              <w:t xml:space="preserve">(единственным участником торгов) </w:t>
            </w:r>
            <w:r w:rsidR="00AD319B" w:rsidRPr="00CA33CB">
              <w:rPr>
                <w:rFonts w:ascii="Times New Roman" w:hAnsi="Times New Roman"/>
                <w:bCs/>
                <w:szCs w:val="24"/>
                <w:lang w:val="ru-RU"/>
              </w:rPr>
              <w:t xml:space="preserve">в течение 5 </w:t>
            </w:r>
            <w:r w:rsidR="00B85BFF" w:rsidRPr="00CA33CB">
              <w:rPr>
                <w:rFonts w:ascii="Times New Roman" w:hAnsi="Times New Roman"/>
                <w:bCs/>
                <w:szCs w:val="24"/>
                <w:lang w:val="ru-RU"/>
              </w:rPr>
              <w:t xml:space="preserve">(пяти) рабочих дней </w:t>
            </w:r>
            <w:r w:rsidR="00AD319B" w:rsidRPr="00CA33CB">
              <w:rPr>
                <w:rFonts w:ascii="Times New Roman" w:hAnsi="Times New Roman"/>
                <w:bCs/>
                <w:szCs w:val="24"/>
                <w:lang w:val="ru-RU"/>
              </w:rPr>
              <w:t xml:space="preserve">с даты получения победителем торгов </w:t>
            </w:r>
            <w:r w:rsidR="00A363A9" w:rsidRPr="00CA33CB">
              <w:rPr>
                <w:rFonts w:ascii="Times New Roman" w:hAnsi="Times New Roman"/>
                <w:bCs/>
                <w:szCs w:val="24"/>
                <w:lang w:val="ru-RU"/>
              </w:rPr>
              <w:t xml:space="preserve">(единственным участником торгов) </w:t>
            </w:r>
            <w:r w:rsidR="00AD319B" w:rsidRPr="00CA33CB">
              <w:rPr>
                <w:rFonts w:ascii="Times New Roman" w:hAnsi="Times New Roman"/>
                <w:bCs/>
                <w:szCs w:val="24"/>
                <w:lang w:val="ru-RU"/>
              </w:rPr>
              <w:t xml:space="preserve">проекта договора купли-продажи имущества. </w:t>
            </w:r>
            <w:r w:rsidR="00616728" w:rsidRPr="00CA33CB">
              <w:rPr>
                <w:rFonts w:ascii="Times New Roman" w:hAnsi="Times New Roman"/>
                <w:bCs/>
                <w:szCs w:val="24"/>
                <w:lang w:val="ru-RU"/>
              </w:rPr>
              <w:t xml:space="preserve">Подписание </w:t>
            </w:r>
            <w:r w:rsidR="00AD319B" w:rsidRPr="00CA33CB">
              <w:rPr>
                <w:rFonts w:ascii="Times New Roman" w:hAnsi="Times New Roman"/>
                <w:bCs/>
                <w:szCs w:val="24"/>
                <w:lang w:val="ru-RU"/>
              </w:rPr>
              <w:t xml:space="preserve">договора купли-продажи имущества </w:t>
            </w:r>
            <w:r w:rsidR="00A42E53" w:rsidRPr="00CA33CB">
              <w:rPr>
                <w:rFonts w:ascii="Times New Roman" w:hAnsi="Times New Roman"/>
                <w:bCs/>
                <w:szCs w:val="24"/>
                <w:lang w:val="ru-RU"/>
              </w:rPr>
              <w:t xml:space="preserve">осуществляется победителем торгов </w:t>
            </w:r>
            <w:r w:rsidR="00A363A9" w:rsidRPr="00CA33CB">
              <w:rPr>
                <w:rFonts w:ascii="Times New Roman" w:hAnsi="Times New Roman"/>
                <w:bCs/>
                <w:szCs w:val="24"/>
                <w:lang w:val="ru-RU"/>
              </w:rPr>
              <w:t xml:space="preserve">(единственным участником торгов) </w:t>
            </w:r>
            <w:r w:rsidR="00A62F6E" w:rsidRPr="00CA33CB">
              <w:rPr>
                <w:rFonts w:ascii="Times New Roman" w:hAnsi="Times New Roman"/>
                <w:bCs/>
                <w:szCs w:val="24"/>
                <w:lang w:val="ru-RU"/>
              </w:rPr>
              <w:t xml:space="preserve">в электронном виде </w:t>
            </w:r>
            <w:r w:rsidR="00A42E53" w:rsidRPr="00CA33CB">
              <w:rPr>
                <w:rFonts w:ascii="Times New Roman" w:hAnsi="Times New Roman"/>
                <w:bCs/>
                <w:szCs w:val="24"/>
                <w:lang w:val="ru-RU"/>
              </w:rPr>
              <w:t xml:space="preserve">посредством системы электронного документооборота </w:t>
            </w:r>
            <w:r w:rsidR="00E11057" w:rsidRPr="00CA33CB">
              <w:rPr>
                <w:lang w:val="ru-RU"/>
              </w:rPr>
              <w:t>«Калуга Астрал», «Контур.Диадок»</w:t>
            </w:r>
            <w:r w:rsidR="00721D25" w:rsidRPr="00CA33CB">
              <w:rPr>
                <w:lang w:val="ru-RU"/>
              </w:rPr>
              <w:t xml:space="preserve"> </w:t>
            </w:r>
            <w:r w:rsidR="00A42E53" w:rsidRPr="00CA33CB">
              <w:rPr>
                <w:rFonts w:ascii="Times New Roman" w:hAnsi="Times New Roman"/>
                <w:bCs/>
                <w:szCs w:val="24"/>
                <w:lang w:val="ru-RU"/>
              </w:rPr>
              <w:t xml:space="preserve">или на бумажном носителе по адресу Продавца </w:t>
            </w:r>
            <w:r w:rsidR="00AD319B" w:rsidRPr="00CA33CB">
              <w:rPr>
                <w:rFonts w:ascii="Times New Roman" w:hAnsi="Times New Roman"/>
                <w:bCs/>
                <w:szCs w:val="24"/>
                <w:lang w:val="ru-RU"/>
              </w:rPr>
              <w:t>в согласованные с Продавцом дату и время</w:t>
            </w:r>
            <w:r w:rsidR="00A42E53" w:rsidRPr="00CA33CB">
              <w:rPr>
                <w:rFonts w:ascii="Times New Roman" w:hAnsi="Times New Roman"/>
                <w:bCs/>
                <w:szCs w:val="24"/>
                <w:lang w:val="ru-RU"/>
              </w:rPr>
              <w:t>. До подписания договора купли-продажи имущества победитель торгов</w:t>
            </w:r>
            <w:r w:rsidR="00A363A9" w:rsidRPr="00CA33CB">
              <w:rPr>
                <w:rFonts w:ascii="Times New Roman" w:hAnsi="Times New Roman"/>
                <w:bCs/>
                <w:szCs w:val="24"/>
                <w:lang w:val="ru-RU"/>
              </w:rPr>
              <w:t xml:space="preserve"> (единственный участник торгов)</w:t>
            </w:r>
            <w:r w:rsidR="00A42E53" w:rsidRPr="00CA33CB">
              <w:rPr>
                <w:rFonts w:ascii="Times New Roman" w:hAnsi="Times New Roman"/>
                <w:bCs/>
                <w:szCs w:val="24"/>
                <w:lang w:val="ru-RU"/>
              </w:rPr>
              <w:t xml:space="preserve"> обязан предоставить Продавцу полный </w:t>
            </w:r>
            <w:r w:rsidR="00AD319B" w:rsidRPr="00CA33CB">
              <w:rPr>
                <w:rFonts w:ascii="Times New Roman" w:hAnsi="Times New Roman"/>
                <w:bCs/>
                <w:szCs w:val="24"/>
                <w:lang w:val="ru-RU"/>
              </w:rPr>
              <w:t>пакет</w:t>
            </w:r>
            <w:r w:rsidR="00AF60C2" w:rsidRPr="00CA33CB">
              <w:rPr>
                <w:rFonts w:ascii="Times New Roman" w:hAnsi="Times New Roman"/>
                <w:bCs/>
                <w:szCs w:val="24"/>
                <w:lang w:val="ru-RU"/>
              </w:rPr>
              <w:t xml:space="preserve"> учредительных и регистрационных</w:t>
            </w:r>
            <w:r w:rsidR="00AD319B" w:rsidRPr="00CA33CB">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CA33CB" w:rsidRDefault="00FE01EC" w:rsidP="00386B9F">
            <w:pPr>
              <w:widowControl w:val="0"/>
              <w:jc w:val="both"/>
              <w:rPr>
                <w:rFonts w:ascii="Times New Roman" w:hAnsi="Times New Roman"/>
                <w:bCs/>
                <w:szCs w:val="24"/>
                <w:lang w:val="ru-RU"/>
              </w:rPr>
            </w:pPr>
            <w:r w:rsidRPr="00CA33CB">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CA33CB">
              <w:rPr>
                <w:rFonts w:ascii="Times New Roman" w:hAnsi="Times New Roman"/>
                <w:bCs/>
                <w:szCs w:val="24"/>
                <w:lang w:val="ru-RU"/>
              </w:rPr>
              <w:t xml:space="preserve">, победитель утрачивает право на </w:t>
            </w:r>
            <w:r w:rsidR="00AD319B" w:rsidRPr="00CA33CB">
              <w:rPr>
                <w:rFonts w:ascii="Times New Roman" w:hAnsi="Times New Roman"/>
                <w:bCs/>
                <w:szCs w:val="24"/>
                <w:lang w:val="ru-RU"/>
              </w:rPr>
              <w:lastRenderedPageBreak/>
              <w:t xml:space="preserve">заключение договора купли-продажи, </w:t>
            </w:r>
            <w:r w:rsidR="00616728" w:rsidRPr="00CA33CB">
              <w:rPr>
                <w:rFonts w:ascii="Times New Roman" w:hAnsi="Times New Roman"/>
                <w:bCs/>
                <w:szCs w:val="24"/>
                <w:lang w:val="ru-RU"/>
              </w:rPr>
              <w:t xml:space="preserve">договор купли-продажи </w:t>
            </w:r>
            <w:r w:rsidR="00F873F3" w:rsidRPr="00CA33CB">
              <w:rPr>
                <w:rFonts w:ascii="Times New Roman" w:hAnsi="Times New Roman"/>
                <w:bCs/>
                <w:szCs w:val="24"/>
                <w:lang w:val="ru-RU"/>
              </w:rPr>
              <w:t>и</w:t>
            </w:r>
            <w:r w:rsidR="00616728" w:rsidRPr="00CA33CB">
              <w:rPr>
                <w:rFonts w:ascii="Times New Roman" w:hAnsi="Times New Roman"/>
                <w:bCs/>
                <w:szCs w:val="24"/>
                <w:lang w:val="ru-RU"/>
              </w:rPr>
              <w:t xml:space="preserve">мущества </w:t>
            </w:r>
            <w:r w:rsidR="00CA33CB" w:rsidRPr="00CA33CB">
              <w:rPr>
                <w:rFonts w:ascii="Times New Roman" w:hAnsi="Times New Roman"/>
                <w:bCs/>
                <w:szCs w:val="24"/>
                <w:lang w:val="ru-RU"/>
              </w:rPr>
              <w:t>заключается</w:t>
            </w:r>
            <w:r w:rsidR="00616728" w:rsidRPr="00CA33CB">
              <w:rPr>
                <w:rFonts w:ascii="Times New Roman" w:hAnsi="Times New Roman"/>
                <w:bCs/>
                <w:szCs w:val="24"/>
                <w:lang w:val="ru-RU"/>
              </w:rPr>
              <w:t xml:space="preserve"> Продавцом </w:t>
            </w:r>
            <w:r w:rsidR="00F873F3" w:rsidRPr="00CA33CB">
              <w:rPr>
                <w:rFonts w:ascii="Times New Roman" w:hAnsi="Times New Roman"/>
                <w:bCs/>
                <w:szCs w:val="24"/>
                <w:lang w:val="ru-RU"/>
              </w:rPr>
              <w:t xml:space="preserve">в вышеуказанном порядке </w:t>
            </w:r>
            <w:r w:rsidR="00616728" w:rsidRPr="00CA33CB">
              <w:rPr>
                <w:rFonts w:ascii="Times New Roman" w:hAnsi="Times New Roman"/>
                <w:bCs/>
                <w:szCs w:val="24"/>
                <w:lang w:val="ru-RU"/>
              </w:rPr>
              <w:t xml:space="preserve">с участником торгов, </w:t>
            </w:r>
            <w:r w:rsidR="00CA33CB" w:rsidRPr="00CA33CB">
              <w:rPr>
                <w:rFonts w:ascii="Times New Roman" w:hAnsi="Times New Roman"/>
                <w:bCs/>
                <w:szCs w:val="24"/>
                <w:lang w:val="ru-RU"/>
              </w:rPr>
              <w:t>сделавшим предпоследнее предложение о цене лота (</w:t>
            </w:r>
            <w:r w:rsidR="00616728" w:rsidRPr="00CA33CB">
              <w:rPr>
                <w:rFonts w:ascii="Times New Roman" w:hAnsi="Times New Roman"/>
                <w:bCs/>
                <w:szCs w:val="24"/>
                <w:lang w:val="ru-RU"/>
              </w:rPr>
              <w:t>наиболее высок</w:t>
            </w:r>
            <w:r w:rsidR="00CA33CB" w:rsidRPr="00CA33CB">
              <w:rPr>
                <w:rFonts w:ascii="Times New Roman" w:hAnsi="Times New Roman"/>
                <w:bCs/>
                <w:szCs w:val="24"/>
                <w:lang w:val="ru-RU"/>
              </w:rPr>
              <w:t>ое предложение о</w:t>
            </w:r>
            <w:r w:rsidR="00616728" w:rsidRPr="00CA33CB">
              <w:rPr>
                <w:rFonts w:ascii="Times New Roman" w:hAnsi="Times New Roman"/>
                <w:bCs/>
                <w:szCs w:val="24"/>
                <w:lang w:val="ru-RU"/>
              </w:rPr>
              <w:t xml:space="preserve"> цен</w:t>
            </w:r>
            <w:r w:rsidR="00CA33CB" w:rsidRPr="00CA33CB">
              <w:rPr>
                <w:rFonts w:ascii="Times New Roman" w:hAnsi="Times New Roman"/>
                <w:bCs/>
                <w:szCs w:val="24"/>
                <w:lang w:val="ru-RU"/>
              </w:rPr>
              <w:t>е</w:t>
            </w:r>
            <w:r w:rsidR="00616728" w:rsidRPr="00CA33CB">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CA33CB">
              <w:rPr>
                <w:rFonts w:ascii="Times New Roman" w:hAnsi="Times New Roman"/>
                <w:bCs/>
                <w:szCs w:val="24"/>
                <w:lang w:val="ru-RU"/>
              </w:rPr>
              <w:t>, отказавшегося или уклоняющего</w:t>
            </w:r>
            <w:r w:rsidR="00344129" w:rsidRPr="00CA33CB">
              <w:rPr>
                <w:rFonts w:ascii="Times New Roman" w:hAnsi="Times New Roman"/>
                <w:bCs/>
                <w:szCs w:val="24"/>
                <w:lang w:val="ru-RU"/>
              </w:rPr>
              <w:t>ся</w:t>
            </w:r>
            <w:r w:rsidR="00AF60C2" w:rsidRPr="00CA33CB">
              <w:rPr>
                <w:rFonts w:ascii="Times New Roman" w:hAnsi="Times New Roman"/>
                <w:bCs/>
                <w:szCs w:val="24"/>
                <w:lang w:val="ru-RU"/>
              </w:rPr>
              <w:t xml:space="preserve"> от заключения </w:t>
            </w:r>
            <w:r w:rsidR="00EF3E23" w:rsidRPr="00CA33CB">
              <w:rPr>
                <w:rFonts w:ascii="Times New Roman" w:hAnsi="Times New Roman"/>
                <w:bCs/>
                <w:szCs w:val="24"/>
                <w:lang w:val="ru-RU"/>
              </w:rPr>
              <w:t>д</w:t>
            </w:r>
            <w:r w:rsidR="00AF60C2" w:rsidRPr="00CA33CB">
              <w:rPr>
                <w:rFonts w:ascii="Times New Roman" w:hAnsi="Times New Roman"/>
                <w:bCs/>
                <w:szCs w:val="24"/>
                <w:lang w:val="ru-RU"/>
              </w:rPr>
              <w:t>оговора купли-продажи</w:t>
            </w:r>
            <w:r w:rsidR="00CA33CB" w:rsidRPr="00CA33CB">
              <w:rPr>
                <w:rFonts w:ascii="Times New Roman" w:hAnsi="Times New Roman"/>
                <w:bCs/>
                <w:szCs w:val="24"/>
                <w:lang w:val="ru-RU"/>
              </w:rPr>
              <w:t>)</w:t>
            </w:r>
            <w:r w:rsidR="00AD319B" w:rsidRPr="00CA33CB">
              <w:rPr>
                <w:rFonts w:ascii="Times New Roman" w:hAnsi="Times New Roman"/>
                <w:bCs/>
                <w:szCs w:val="24"/>
                <w:lang w:val="ru-RU"/>
              </w:rPr>
              <w:t xml:space="preserve">. </w:t>
            </w:r>
          </w:p>
          <w:p w14:paraId="4C62D7E6" w14:textId="026859F7" w:rsidR="00A363A9" w:rsidRPr="00CA33CB" w:rsidRDefault="00A363A9" w:rsidP="00386B9F">
            <w:pPr>
              <w:widowControl w:val="0"/>
              <w:jc w:val="both"/>
              <w:rPr>
                <w:rFonts w:ascii="Times New Roman" w:hAnsi="Times New Roman"/>
                <w:bCs/>
                <w:szCs w:val="24"/>
                <w:lang w:val="ru-RU"/>
              </w:rPr>
            </w:pPr>
            <w:r w:rsidRPr="00CA33CB">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CA33CB" w:rsidRDefault="00CA33CB" w:rsidP="00386B9F">
            <w:pPr>
              <w:widowControl w:val="0"/>
              <w:jc w:val="both"/>
              <w:rPr>
                <w:rFonts w:ascii="Times New Roman" w:hAnsi="Times New Roman"/>
                <w:bCs/>
                <w:szCs w:val="24"/>
                <w:lang w:val="ru-RU"/>
              </w:rPr>
            </w:pPr>
            <w:r w:rsidRPr="00CA33CB">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7955FD" w:rsidRDefault="00AD319B" w:rsidP="00386B9F">
            <w:pPr>
              <w:widowControl w:val="0"/>
              <w:jc w:val="both"/>
              <w:rPr>
                <w:rFonts w:ascii="Times New Roman" w:hAnsi="Times New Roman"/>
                <w:bCs/>
                <w:szCs w:val="24"/>
                <w:highlight w:val="yellow"/>
                <w:lang w:val="ru-RU"/>
              </w:rPr>
            </w:pPr>
            <w:r w:rsidRPr="00CA33CB">
              <w:rPr>
                <w:rFonts w:ascii="Times New Roman" w:hAnsi="Times New Roman"/>
                <w:bCs/>
                <w:szCs w:val="24"/>
                <w:lang w:val="ru-RU"/>
              </w:rPr>
              <w:t>Проект договора купли-продажи размещен на электронной площадке.</w:t>
            </w:r>
          </w:p>
        </w:tc>
      </w:tr>
      <w:tr w:rsidR="00AD319B" w:rsidRPr="000B35F2" w14:paraId="211B7DD5" w14:textId="77777777" w:rsidTr="00C7245D">
        <w:tc>
          <w:tcPr>
            <w:tcW w:w="519"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CA33CB"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CA33CB" w:rsidRDefault="00AD319B" w:rsidP="00386B9F">
            <w:pPr>
              <w:widowControl w:val="0"/>
              <w:rPr>
                <w:rFonts w:ascii="Times New Roman" w:hAnsi="Times New Roman"/>
                <w:bCs/>
                <w:szCs w:val="24"/>
                <w:lang w:val="ru-RU"/>
              </w:rPr>
            </w:pPr>
            <w:r w:rsidRPr="00CA33CB">
              <w:rPr>
                <w:rFonts w:ascii="Times New Roman" w:hAnsi="Times New Roman"/>
                <w:bCs/>
                <w:szCs w:val="24"/>
                <w:lang w:val="ru-RU"/>
              </w:rPr>
              <w:t>Сроки платежей по договору купли-продажи</w:t>
            </w:r>
          </w:p>
        </w:tc>
        <w:tc>
          <w:tcPr>
            <w:tcW w:w="11263"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CA33CB" w:rsidRDefault="00AD319B" w:rsidP="00386B9F">
            <w:pPr>
              <w:widowControl w:val="0"/>
              <w:jc w:val="both"/>
              <w:rPr>
                <w:rFonts w:ascii="Times New Roman" w:hAnsi="Times New Roman"/>
                <w:bCs/>
                <w:szCs w:val="24"/>
                <w:lang w:val="ru-RU"/>
              </w:rPr>
            </w:pPr>
            <w:r w:rsidRPr="00CA33CB">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CA33CB" w:rsidRDefault="00AD319B" w:rsidP="00386B9F">
            <w:pPr>
              <w:widowControl w:val="0"/>
              <w:jc w:val="both"/>
              <w:rPr>
                <w:rFonts w:ascii="Times New Roman" w:hAnsi="Times New Roman"/>
                <w:bCs/>
                <w:szCs w:val="24"/>
                <w:lang w:val="ru-RU"/>
              </w:rPr>
            </w:pPr>
            <w:bookmarkStart w:id="1" w:name="_Hlk169872199"/>
            <w:r w:rsidRPr="00CA33CB">
              <w:rPr>
                <w:rFonts w:ascii="Times New Roman" w:hAnsi="Times New Roman"/>
                <w:bCs/>
                <w:szCs w:val="24"/>
                <w:lang w:val="ru-RU"/>
              </w:rPr>
              <w:t>АО «ЛК «АЗИЯ КОРПОРЕЙШН»</w:t>
            </w:r>
            <w:bookmarkEnd w:id="1"/>
            <w:r w:rsidRPr="00CA33CB">
              <w:rPr>
                <w:rFonts w:ascii="Times New Roman" w:hAnsi="Times New Roman"/>
                <w:bCs/>
                <w:szCs w:val="24"/>
                <w:lang w:val="ru-RU"/>
              </w:rPr>
              <w:t>, ИНН 7708271522, КПП 770401001,</w:t>
            </w:r>
          </w:p>
          <w:p w14:paraId="1440B707" w14:textId="77777777" w:rsidR="00AD319B" w:rsidRPr="00CA33CB" w:rsidRDefault="00AD319B" w:rsidP="00386B9F">
            <w:pPr>
              <w:widowControl w:val="0"/>
              <w:jc w:val="both"/>
              <w:rPr>
                <w:rFonts w:ascii="Times New Roman" w:hAnsi="Times New Roman"/>
                <w:szCs w:val="24"/>
                <w:lang w:val="ru-RU"/>
              </w:rPr>
            </w:pPr>
            <w:r w:rsidRPr="00CA33CB">
              <w:rPr>
                <w:rFonts w:ascii="Times New Roman" w:hAnsi="Times New Roman"/>
                <w:szCs w:val="24"/>
                <w:lang w:val="ru-RU"/>
              </w:rPr>
              <w:t>Расчетный счет 40701810900000162930,</w:t>
            </w:r>
          </w:p>
          <w:p w14:paraId="2CFF5249" w14:textId="0DA09A71" w:rsidR="00FD2E60" w:rsidRPr="00CA33CB" w:rsidRDefault="00FD2E60" w:rsidP="00FD2E60">
            <w:pPr>
              <w:rPr>
                <w:rFonts w:ascii="Times New Roman" w:hAnsi="Times New Roman"/>
                <w:bCs/>
                <w:szCs w:val="24"/>
                <w:lang w:val="ru-RU"/>
              </w:rPr>
            </w:pPr>
            <w:r w:rsidRPr="00CA33CB">
              <w:rPr>
                <w:rFonts w:ascii="Times New Roman" w:hAnsi="Times New Roman"/>
                <w:bCs/>
                <w:szCs w:val="24"/>
                <w:lang w:val="ru-RU"/>
              </w:rPr>
              <w:t>АО КБ «Солидарность», БИК 043601706,</w:t>
            </w:r>
          </w:p>
          <w:p w14:paraId="1EAC7421" w14:textId="5A047809" w:rsidR="00AD319B" w:rsidRPr="00E30E84" w:rsidRDefault="00FD2E60" w:rsidP="00FD2E60">
            <w:pPr>
              <w:widowControl w:val="0"/>
              <w:jc w:val="both"/>
              <w:rPr>
                <w:rFonts w:ascii="Times New Roman" w:hAnsi="Times New Roman"/>
                <w:szCs w:val="24"/>
                <w:lang w:val="ru-RU"/>
              </w:rPr>
            </w:pPr>
            <w:r w:rsidRPr="00E30E84">
              <w:rPr>
                <w:rFonts w:ascii="Times New Roman" w:hAnsi="Times New Roman"/>
                <w:bCs/>
                <w:szCs w:val="24"/>
                <w:lang w:val="ru-RU"/>
              </w:rPr>
              <w:t>к/с 30101810800000000706</w:t>
            </w:r>
            <w:r w:rsidR="00AD319B" w:rsidRPr="00E30E84">
              <w:rPr>
                <w:rFonts w:ascii="Times New Roman" w:hAnsi="Times New Roman"/>
                <w:szCs w:val="24"/>
                <w:lang w:val="ru-RU"/>
              </w:rPr>
              <w:t xml:space="preserve">. </w:t>
            </w:r>
          </w:p>
          <w:p w14:paraId="58EFD620" w14:textId="62F48E45" w:rsidR="00AD319B" w:rsidRPr="00E30E84" w:rsidRDefault="00CA33CB" w:rsidP="00386B9F">
            <w:pPr>
              <w:widowControl w:val="0"/>
              <w:jc w:val="both"/>
              <w:rPr>
                <w:rFonts w:ascii="Times New Roman" w:hAnsi="Times New Roman"/>
                <w:bCs/>
                <w:szCs w:val="24"/>
                <w:lang w:val="ru-RU"/>
              </w:rPr>
            </w:pPr>
            <w:r w:rsidRPr="00E30E84">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E30E84">
              <w:rPr>
                <w:rFonts w:ascii="Times New Roman" w:hAnsi="Times New Roman"/>
                <w:bCs/>
                <w:szCs w:val="24"/>
                <w:lang w:val="ru-RU"/>
              </w:rPr>
              <w:t>платежа по указанному договору</w:t>
            </w:r>
            <w:r w:rsidR="00AD319B" w:rsidRPr="00E30E84">
              <w:rPr>
                <w:rFonts w:ascii="Times New Roman" w:hAnsi="Times New Roman"/>
                <w:bCs/>
                <w:szCs w:val="24"/>
                <w:lang w:val="ru-RU"/>
              </w:rPr>
              <w:t>.</w:t>
            </w:r>
          </w:p>
          <w:p w14:paraId="03F6760D" w14:textId="2CF4A5EF" w:rsidR="00AD319B" w:rsidRPr="007955FD" w:rsidRDefault="00AD319B" w:rsidP="00386B9F">
            <w:pPr>
              <w:widowControl w:val="0"/>
              <w:jc w:val="both"/>
              <w:rPr>
                <w:rFonts w:ascii="Times New Roman" w:hAnsi="Times New Roman"/>
                <w:bCs/>
                <w:szCs w:val="24"/>
                <w:highlight w:val="yellow"/>
                <w:lang w:val="ru-RU"/>
              </w:rPr>
            </w:pPr>
            <w:r w:rsidRPr="00E30E84">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E30E84">
              <w:rPr>
                <w:rFonts w:ascii="Times New Roman" w:hAnsi="Times New Roman"/>
                <w:bCs/>
                <w:szCs w:val="24"/>
                <w:lang w:val="ru-RU"/>
              </w:rPr>
              <w:t>Внесенный покупателем обеспечительный платеж в этом случае ему не возвращается</w:t>
            </w:r>
            <w:r w:rsidR="00E30E84">
              <w:rPr>
                <w:rFonts w:ascii="Times New Roman" w:hAnsi="Times New Roman"/>
                <w:bCs/>
                <w:szCs w:val="24"/>
                <w:lang w:val="ru-RU"/>
              </w:rPr>
              <w:t xml:space="preserve">, </w:t>
            </w:r>
            <w:r w:rsidR="00E30E84" w:rsidRPr="00E30E84">
              <w:rPr>
                <w:rFonts w:ascii="Times New Roman" w:hAnsi="Times New Roman"/>
                <w:bCs/>
                <w:szCs w:val="24"/>
                <w:lang w:val="ru-RU"/>
              </w:rPr>
              <w:t>договор купли-продажи имущества заключается Продавц</w:t>
            </w:r>
            <w:r w:rsidR="007317DC">
              <w:rPr>
                <w:rFonts w:ascii="Times New Roman" w:hAnsi="Times New Roman"/>
                <w:bCs/>
                <w:szCs w:val="24"/>
                <w:lang w:val="ru-RU"/>
              </w:rPr>
              <w:t>ом</w:t>
            </w:r>
            <w:r w:rsidR="00E30E84" w:rsidRPr="00E30E84">
              <w:rPr>
                <w:rFonts w:ascii="Times New Roman" w:hAnsi="Times New Roman"/>
                <w:bCs/>
                <w:szCs w:val="24"/>
                <w:lang w:val="ru-RU"/>
              </w:rPr>
              <w:t xml:space="preserve"> в вышеуказанном порядке с иными участниками торгов. </w:t>
            </w:r>
          </w:p>
        </w:tc>
      </w:tr>
      <w:tr w:rsidR="00AD319B" w:rsidRPr="000B35F2" w14:paraId="7CA0952B" w14:textId="77777777" w:rsidTr="00C7245D">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B80415"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28B4D736" w14:textId="77777777" w:rsidR="00AD319B" w:rsidRPr="00B80415" w:rsidRDefault="00AD319B" w:rsidP="00386B9F">
            <w:pPr>
              <w:widowControl w:val="0"/>
              <w:rPr>
                <w:rFonts w:ascii="Times New Roman" w:hAnsi="Times New Roman"/>
                <w:bCs/>
                <w:szCs w:val="24"/>
              </w:rPr>
            </w:pPr>
            <w:r w:rsidRPr="00B80415">
              <w:rPr>
                <w:rFonts w:ascii="Times New Roman" w:hAnsi="Times New Roman"/>
                <w:bCs/>
                <w:szCs w:val="24"/>
              </w:rPr>
              <w:t xml:space="preserve">Передача </w:t>
            </w:r>
            <w:r w:rsidRPr="00B80415">
              <w:rPr>
                <w:rFonts w:ascii="Times New Roman" w:hAnsi="Times New Roman"/>
                <w:bCs/>
                <w:szCs w:val="24"/>
                <w:lang w:val="ru-RU"/>
              </w:rPr>
              <w:t>и</w:t>
            </w:r>
            <w:r w:rsidRPr="00B80415">
              <w:rPr>
                <w:rFonts w:ascii="Times New Roman" w:hAnsi="Times New Roman"/>
                <w:bCs/>
                <w:szCs w:val="24"/>
              </w:rPr>
              <w:t>мущества покупателю</w:t>
            </w:r>
          </w:p>
        </w:tc>
        <w:tc>
          <w:tcPr>
            <w:tcW w:w="11263" w:type="dxa"/>
            <w:tcBorders>
              <w:top w:val="single" w:sz="4" w:space="0" w:color="auto"/>
              <w:left w:val="single" w:sz="4" w:space="0" w:color="auto"/>
              <w:bottom w:val="single" w:sz="4" w:space="0" w:color="auto"/>
              <w:right w:val="single" w:sz="4" w:space="0" w:color="auto"/>
            </w:tcBorders>
            <w:hideMark/>
          </w:tcPr>
          <w:p w14:paraId="3CB1075D" w14:textId="2617068F" w:rsidR="00AD319B" w:rsidRPr="00B80415" w:rsidRDefault="00AD319B" w:rsidP="00386B9F">
            <w:pPr>
              <w:widowControl w:val="0"/>
              <w:jc w:val="both"/>
              <w:rPr>
                <w:rFonts w:ascii="Times New Roman" w:hAnsi="Times New Roman"/>
                <w:bCs/>
                <w:szCs w:val="24"/>
                <w:lang w:val="ru-RU"/>
              </w:rPr>
            </w:pPr>
            <w:r w:rsidRPr="00B80415">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B80415">
              <w:rPr>
                <w:rFonts w:ascii="Times New Roman" w:hAnsi="Times New Roman"/>
                <w:bCs/>
                <w:szCs w:val="24"/>
                <w:lang w:val="ru-RU"/>
              </w:rPr>
              <w:t xml:space="preserve"> имущества</w:t>
            </w:r>
            <w:r w:rsidRPr="00B80415">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B80415">
              <w:rPr>
                <w:rFonts w:ascii="Times New Roman" w:hAnsi="Times New Roman"/>
                <w:bCs/>
                <w:szCs w:val="24"/>
                <w:lang w:val="ru-RU"/>
              </w:rPr>
              <w:t xml:space="preserve"> с момента </w:t>
            </w:r>
            <w:bookmarkEnd w:id="2"/>
            <w:r w:rsidRPr="00B80415">
              <w:rPr>
                <w:rFonts w:ascii="Times New Roman" w:hAnsi="Times New Roman"/>
                <w:bCs/>
                <w:szCs w:val="24"/>
                <w:lang w:val="ru-RU"/>
              </w:rPr>
              <w:t>полной оплаты имущества покупателем.</w:t>
            </w:r>
          </w:p>
          <w:p w14:paraId="6E743EF8" w14:textId="77777777" w:rsidR="00AD319B" w:rsidRPr="00B80415" w:rsidRDefault="00AD319B" w:rsidP="00386B9F">
            <w:pPr>
              <w:widowControl w:val="0"/>
              <w:jc w:val="both"/>
              <w:rPr>
                <w:rFonts w:ascii="Times New Roman" w:hAnsi="Times New Roman"/>
                <w:bCs/>
                <w:szCs w:val="24"/>
                <w:lang w:val="ru-RU"/>
              </w:rPr>
            </w:pPr>
            <w:r w:rsidRPr="00B80415">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6D8D2134" w14:textId="77777777" w:rsidR="00AD319B" w:rsidRPr="007955FD" w:rsidRDefault="00AD319B" w:rsidP="001A18FE">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Cs w:val="24"/>
          <w:highlight w:val="yellow"/>
          <w:lang w:val="ru-RU"/>
        </w:rPr>
      </w:pPr>
    </w:p>
    <w:sectPr w:rsidR="00AD319B" w:rsidRPr="007955FD" w:rsidSect="00C7245D">
      <w:footerReference w:type="default" r:id="rId8"/>
      <w:pgSz w:w="16838" w:h="11906" w:orient="landscape"/>
      <w:pgMar w:top="849" w:right="820"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79F0" w14:textId="77777777" w:rsidR="00EC5741" w:rsidRDefault="00EC5741">
      <w:r>
        <w:separator/>
      </w:r>
    </w:p>
  </w:endnote>
  <w:endnote w:type="continuationSeparator" w:id="0">
    <w:p w14:paraId="29A248C9" w14:textId="77777777" w:rsidR="00EC5741" w:rsidRDefault="00EC5741">
      <w:r>
        <w:continuationSeparator/>
      </w:r>
    </w:p>
  </w:endnote>
  <w:endnote w:type="continuationNotice" w:id="1">
    <w:p w14:paraId="0CF9857A" w14:textId="77777777" w:rsidR="00EC5741" w:rsidRDefault="00EC5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54073654" w:rsidR="00386B9F" w:rsidRDefault="00386B9F">
        <w:pPr>
          <w:pStyle w:val="a5"/>
          <w:jc w:val="center"/>
        </w:pPr>
        <w:r>
          <w:fldChar w:fldCharType="begin"/>
        </w:r>
        <w:r>
          <w:instrText>PAGE   \* MERGEFORMAT</w:instrText>
        </w:r>
        <w:r>
          <w:fldChar w:fldCharType="separate"/>
        </w:r>
        <w:r w:rsidR="00956C78" w:rsidRPr="00956C78">
          <w:rPr>
            <w:noProof/>
            <w:lang w:val="ru-RU"/>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F5AF" w14:textId="77777777" w:rsidR="00EC5741" w:rsidRDefault="00EC5741">
      <w:r>
        <w:separator/>
      </w:r>
    </w:p>
  </w:footnote>
  <w:footnote w:type="continuationSeparator" w:id="0">
    <w:p w14:paraId="59D1A84A" w14:textId="77777777" w:rsidR="00EC5741" w:rsidRDefault="00EC5741">
      <w:r>
        <w:continuationSeparator/>
      </w:r>
    </w:p>
  </w:footnote>
  <w:footnote w:type="continuationNotice" w:id="1">
    <w:p w14:paraId="26D4E63E" w14:textId="77777777" w:rsidR="00EC5741" w:rsidRDefault="00EC5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179467660">
    <w:abstractNumId w:val="24"/>
  </w:num>
  <w:num w:numId="2" w16cid:durableId="1912227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083397">
    <w:abstractNumId w:val="11"/>
  </w:num>
  <w:num w:numId="4" w16cid:durableId="1133330550">
    <w:abstractNumId w:val="18"/>
  </w:num>
  <w:num w:numId="5" w16cid:durableId="779228358">
    <w:abstractNumId w:val="3"/>
  </w:num>
  <w:num w:numId="6" w16cid:durableId="372921330">
    <w:abstractNumId w:val="9"/>
  </w:num>
  <w:num w:numId="7" w16cid:durableId="242646204">
    <w:abstractNumId w:val="20"/>
  </w:num>
  <w:num w:numId="8" w16cid:durableId="1219248611">
    <w:abstractNumId w:val="13"/>
  </w:num>
  <w:num w:numId="9" w16cid:durableId="125589284">
    <w:abstractNumId w:val="14"/>
  </w:num>
  <w:num w:numId="10" w16cid:durableId="243994157">
    <w:abstractNumId w:val="19"/>
  </w:num>
  <w:num w:numId="11" w16cid:durableId="1637294638">
    <w:abstractNumId w:val="16"/>
  </w:num>
  <w:num w:numId="12" w16cid:durableId="377820026">
    <w:abstractNumId w:val="5"/>
  </w:num>
  <w:num w:numId="13" w16cid:durableId="217208210">
    <w:abstractNumId w:val="15"/>
  </w:num>
  <w:num w:numId="14" w16cid:durableId="317467243">
    <w:abstractNumId w:val="12"/>
  </w:num>
  <w:num w:numId="15" w16cid:durableId="939216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822876">
    <w:abstractNumId w:val="4"/>
  </w:num>
  <w:num w:numId="17" w16cid:durableId="1873103325">
    <w:abstractNumId w:val="23"/>
  </w:num>
  <w:num w:numId="18" w16cid:durableId="1162742333">
    <w:abstractNumId w:val="7"/>
  </w:num>
  <w:num w:numId="19" w16cid:durableId="1129666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205328">
    <w:abstractNumId w:val="6"/>
  </w:num>
  <w:num w:numId="21" w16cid:durableId="17284706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D4C"/>
    <w:rsid w:val="00070C98"/>
    <w:rsid w:val="00070FFD"/>
    <w:rsid w:val="000714CD"/>
    <w:rsid w:val="00071738"/>
    <w:rsid w:val="000725DD"/>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5F2"/>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7C"/>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29C"/>
    <w:rsid w:val="001A0EE1"/>
    <w:rsid w:val="001A18FE"/>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3670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5F5"/>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2DF"/>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7DC"/>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2CA8"/>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6C78"/>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3A32"/>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157"/>
    <w:rsid w:val="00AA266A"/>
    <w:rsid w:val="00AA2F9D"/>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A15"/>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8BA"/>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4B5"/>
    <w:rsid w:val="00B97BE5"/>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42FC"/>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45D"/>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74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D159-778F-49C8-9802-F2534326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13812</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2</cp:revision>
  <cp:lastPrinted>2023-03-22T06:29:00Z</cp:lastPrinted>
  <dcterms:created xsi:type="dcterms:W3CDTF">2025-06-20T13:12:00Z</dcterms:created>
  <dcterms:modified xsi:type="dcterms:W3CDTF">2025-06-20T13:12:00Z</dcterms:modified>
</cp:coreProperties>
</file>